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532F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BC016D9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3398ECD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2280DA4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5A004C5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6E4029D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444FD0E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5ACC885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0956643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E811147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8808ADD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65C115B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512BE6D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B204ACA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0E21680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C8614BB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ED5F073" w14:textId="77777777" w:rsidR="00A74BC5" w:rsidRPr="001E0F0C" w:rsidRDefault="00A74BC5" w:rsidP="001E0F0C">
      <w:pPr>
        <w:pStyle w:val="ust"/>
        <w:tabs>
          <w:tab w:val="left" w:pos="3555"/>
        </w:tabs>
        <w:spacing w:before="0" w:after="0"/>
        <w:ind w:left="0" w:firstLine="0"/>
        <w:jc w:val="center"/>
        <w:rPr>
          <w:rFonts w:ascii="Arial" w:hAnsi="Arial" w:cs="Arial"/>
          <w:b/>
          <w:bCs/>
          <w:color w:val="000000" w:themeColor="text1"/>
          <w:sz w:val="96"/>
          <w:szCs w:val="96"/>
        </w:rPr>
      </w:pPr>
      <w:r w:rsidRPr="001E0F0C">
        <w:rPr>
          <w:rFonts w:ascii="Arial" w:hAnsi="Arial" w:cs="Arial"/>
          <w:b/>
          <w:bCs/>
          <w:color w:val="000000" w:themeColor="text1"/>
          <w:sz w:val="96"/>
          <w:szCs w:val="96"/>
        </w:rPr>
        <w:t>SWZ</w:t>
      </w:r>
    </w:p>
    <w:p w14:paraId="40762D31" w14:textId="0831EC53" w:rsidR="00A74BC5" w:rsidRDefault="00A74BC5" w:rsidP="00302CC4">
      <w:pPr>
        <w:pStyle w:val="ust"/>
        <w:tabs>
          <w:tab w:val="left" w:pos="3555"/>
        </w:tabs>
        <w:spacing w:before="0" w:after="0"/>
        <w:ind w:left="0" w:firstLine="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bookmarkStart w:id="0" w:name="_Hlk90535990"/>
      <w:r w:rsidRPr="00A74BC5">
        <w:rPr>
          <w:rFonts w:ascii="Arial" w:hAnsi="Arial" w:cs="Arial"/>
          <w:b/>
          <w:color w:val="000000" w:themeColor="text1"/>
          <w:sz w:val="40"/>
          <w:szCs w:val="40"/>
        </w:rPr>
        <w:t>Sukcesywna dostawa</w:t>
      </w:r>
      <w:r w:rsidRPr="00A74BC5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 wyrobów</w:t>
      </w:r>
      <w:r w:rsidRPr="00A74BC5">
        <w:rPr>
          <w:rFonts w:ascii="Arial" w:hAnsi="Arial" w:cs="Arial"/>
          <w:b/>
          <w:color w:val="000000" w:themeColor="text1"/>
          <w:sz w:val="40"/>
          <w:szCs w:val="40"/>
        </w:rPr>
        <w:t xml:space="preserve"> z tworzyw sztucznych do budowy sieci </w:t>
      </w:r>
      <w:r w:rsidR="009947AE">
        <w:rPr>
          <w:rFonts w:ascii="Arial" w:hAnsi="Arial" w:cs="Arial"/>
          <w:b/>
          <w:color w:val="000000" w:themeColor="text1"/>
          <w:sz w:val="40"/>
          <w:szCs w:val="40"/>
        </w:rPr>
        <w:br/>
      </w:r>
      <w:proofErr w:type="spellStart"/>
      <w:r w:rsidRPr="00A74BC5">
        <w:rPr>
          <w:rFonts w:ascii="Arial" w:hAnsi="Arial" w:cs="Arial"/>
          <w:b/>
          <w:color w:val="000000" w:themeColor="text1"/>
          <w:sz w:val="40"/>
          <w:szCs w:val="40"/>
        </w:rPr>
        <w:t>wodno</w:t>
      </w:r>
      <w:proofErr w:type="spellEnd"/>
      <w:r w:rsidRPr="00A74BC5">
        <w:rPr>
          <w:rFonts w:ascii="Arial" w:hAnsi="Arial" w:cs="Arial"/>
          <w:b/>
          <w:color w:val="000000" w:themeColor="text1"/>
          <w:sz w:val="40"/>
          <w:szCs w:val="40"/>
        </w:rPr>
        <w:t xml:space="preserve"> – kanalizacyjnych w roku </w:t>
      </w:r>
      <w:r w:rsidR="007154B2">
        <w:rPr>
          <w:rFonts w:ascii="Arial" w:hAnsi="Arial" w:cs="Arial"/>
          <w:b/>
          <w:color w:val="000000" w:themeColor="text1"/>
          <w:sz w:val="40"/>
          <w:szCs w:val="40"/>
        </w:rPr>
        <w:t>202</w:t>
      </w:r>
      <w:r w:rsidR="009947AE">
        <w:rPr>
          <w:rFonts w:ascii="Arial" w:hAnsi="Arial" w:cs="Arial"/>
          <w:b/>
          <w:color w:val="000000" w:themeColor="text1"/>
          <w:sz w:val="40"/>
          <w:szCs w:val="40"/>
        </w:rPr>
        <w:t>2</w:t>
      </w:r>
      <w:bookmarkEnd w:id="0"/>
      <w:r w:rsidRPr="00A74BC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9947AE">
        <w:rPr>
          <w:rFonts w:ascii="Arial" w:hAnsi="Arial" w:cs="Arial"/>
          <w:b/>
          <w:color w:val="000000" w:themeColor="text1"/>
          <w:sz w:val="40"/>
          <w:szCs w:val="40"/>
        </w:rPr>
        <w:br/>
      </w:r>
      <w:r w:rsidRPr="00A74BC5">
        <w:rPr>
          <w:rFonts w:ascii="Arial" w:hAnsi="Arial" w:cs="Arial"/>
          <w:b/>
          <w:color w:val="000000" w:themeColor="text1"/>
          <w:sz w:val="40"/>
          <w:szCs w:val="40"/>
        </w:rPr>
        <w:t xml:space="preserve">dla potrzeb </w:t>
      </w:r>
      <w:r w:rsidR="00D30CA1" w:rsidRPr="00D30CA1">
        <w:rPr>
          <w:rFonts w:ascii="Arial" w:hAnsi="Arial" w:cs="Arial"/>
          <w:b/>
          <w:color w:val="000000" w:themeColor="text1"/>
          <w:sz w:val="40"/>
          <w:szCs w:val="40"/>
        </w:rPr>
        <w:t xml:space="preserve">Miejskiego Zakładu Wodociągów </w:t>
      </w:r>
      <w:r w:rsidR="009947AE">
        <w:rPr>
          <w:rFonts w:ascii="Arial" w:hAnsi="Arial" w:cs="Arial"/>
          <w:b/>
          <w:color w:val="000000" w:themeColor="text1"/>
          <w:sz w:val="40"/>
          <w:szCs w:val="40"/>
        </w:rPr>
        <w:br/>
      </w:r>
      <w:r w:rsidR="00D30CA1" w:rsidRPr="00D30CA1">
        <w:rPr>
          <w:rFonts w:ascii="Arial" w:hAnsi="Arial" w:cs="Arial"/>
          <w:b/>
          <w:color w:val="000000" w:themeColor="text1"/>
          <w:sz w:val="40"/>
          <w:szCs w:val="40"/>
        </w:rPr>
        <w:t>i Kanalizacji</w:t>
      </w:r>
      <w:r w:rsidRPr="00A74BC5">
        <w:rPr>
          <w:rFonts w:ascii="Arial" w:hAnsi="Arial" w:cs="Arial"/>
          <w:b/>
          <w:color w:val="000000" w:themeColor="text1"/>
          <w:sz w:val="40"/>
          <w:szCs w:val="40"/>
        </w:rPr>
        <w:t xml:space="preserve"> Sp. z o. o.</w:t>
      </w:r>
      <w:r w:rsidR="00C67B20">
        <w:rPr>
          <w:rFonts w:ascii="Arial" w:hAnsi="Arial" w:cs="Arial"/>
          <w:b/>
          <w:color w:val="000000" w:themeColor="text1"/>
          <w:sz w:val="40"/>
          <w:szCs w:val="40"/>
        </w:rPr>
        <w:t xml:space="preserve"> Kęty</w:t>
      </w:r>
    </w:p>
    <w:p w14:paraId="10B07A3C" w14:textId="77777777" w:rsidR="00302CC4" w:rsidRDefault="00302CC4" w:rsidP="00302CC4">
      <w:pPr>
        <w:pStyle w:val="ust"/>
        <w:tabs>
          <w:tab w:val="left" w:pos="3555"/>
        </w:tabs>
        <w:spacing w:before="0" w:after="0"/>
        <w:ind w:left="0" w:firstLine="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14:paraId="5D4E0392" w14:textId="77777777" w:rsidR="00302CC4" w:rsidRDefault="00302CC4" w:rsidP="00302CC4">
      <w:pPr>
        <w:pStyle w:val="ust"/>
        <w:tabs>
          <w:tab w:val="left" w:pos="3555"/>
        </w:tabs>
        <w:spacing w:before="0" w:after="0"/>
        <w:ind w:left="0" w:firstLine="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14:paraId="14EBE596" w14:textId="24EB237F" w:rsidR="00A74BC5" w:rsidRPr="00A776A7" w:rsidRDefault="00974FE0" w:rsidP="00D310E6">
      <w:pPr>
        <w:pStyle w:val="ust"/>
        <w:spacing w:before="0" w:after="0"/>
        <w:ind w:left="0" w:firstLine="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AF2A75">
        <w:rPr>
          <w:rFonts w:ascii="Arial" w:hAnsi="Arial" w:cs="Arial"/>
          <w:b/>
          <w:color w:val="000000" w:themeColor="text1"/>
          <w:sz w:val="40"/>
          <w:szCs w:val="40"/>
        </w:rPr>
        <w:t>1</w:t>
      </w:r>
      <w:r w:rsidR="00AF2A75" w:rsidRPr="00AF2A75">
        <w:rPr>
          <w:rFonts w:ascii="Arial" w:hAnsi="Arial" w:cs="Arial"/>
          <w:b/>
          <w:color w:val="000000" w:themeColor="text1"/>
          <w:sz w:val="40"/>
          <w:szCs w:val="40"/>
        </w:rPr>
        <w:t>8</w:t>
      </w:r>
      <w:r w:rsidRPr="00AF2A75">
        <w:rPr>
          <w:rFonts w:ascii="Arial" w:hAnsi="Arial" w:cs="Arial"/>
          <w:b/>
          <w:color w:val="000000" w:themeColor="text1"/>
          <w:sz w:val="40"/>
          <w:szCs w:val="40"/>
        </w:rPr>
        <w:t>-DT/</w:t>
      </w:r>
      <w:r w:rsidR="007154B2" w:rsidRPr="00AF2A75">
        <w:rPr>
          <w:rFonts w:ascii="Arial" w:hAnsi="Arial" w:cs="Arial"/>
          <w:b/>
          <w:color w:val="000000" w:themeColor="text1"/>
          <w:sz w:val="40"/>
          <w:szCs w:val="40"/>
        </w:rPr>
        <w:t>202</w:t>
      </w:r>
      <w:r w:rsidR="00AF2A75" w:rsidRPr="00AF2A75">
        <w:rPr>
          <w:rFonts w:ascii="Arial" w:hAnsi="Arial" w:cs="Arial"/>
          <w:b/>
          <w:color w:val="000000" w:themeColor="text1"/>
          <w:sz w:val="40"/>
          <w:szCs w:val="40"/>
        </w:rPr>
        <w:t>1</w:t>
      </w:r>
    </w:p>
    <w:p w14:paraId="38D37466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3253CC8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6998252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A297070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2CB3AB4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997BFD8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DA77AA3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D18AFC2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71B78B9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3F3237B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1A4EA18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EB56E57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156CE5B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A374F3B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6E73990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F982CD0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BFC3029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4D04D77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760A307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I. NAZWA I ADRES ZAMAWIAJĄCEGO ORAZ NAZWA ZAMÓWIENIA</w:t>
      </w:r>
    </w:p>
    <w:p w14:paraId="015B2B3F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2196D25A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Zamawiający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-Miejski Zakład Wodociągów i Kanalizacji Spółka z o. o., 32-650 Kęty, ul. Świętego Maksymiliana Kolbe, nr 25a, zwany dalej  </w:t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MZWiK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Sp. z o.o. lub „zamawiającym”.</w:t>
      </w:r>
    </w:p>
    <w:p w14:paraId="32107E98" w14:textId="77777777" w:rsidR="00A74BC5" w:rsidRPr="00A74BC5" w:rsidRDefault="00A74BC5" w:rsidP="00A74BC5">
      <w:pPr>
        <w:pStyle w:val="ust"/>
        <w:spacing w:before="0" w:after="0"/>
        <w:ind w:left="709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3DD55F87" w14:textId="065111F9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Nazwa zamówienia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Pr="00A74BC5">
        <w:rPr>
          <w:rFonts w:ascii="Arial" w:hAnsi="Arial" w:cs="Arial"/>
          <w:b/>
          <w:color w:val="000000" w:themeColor="text1"/>
          <w:sz w:val="20"/>
          <w:szCs w:val="20"/>
        </w:rPr>
        <w:t>Sukcesywna dostawa</w:t>
      </w: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wyrobów</w:t>
      </w:r>
      <w:r w:rsidRPr="00A74BC5">
        <w:rPr>
          <w:rFonts w:ascii="Arial" w:hAnsi="Arial" w:cs="Arial"/>
          <w:b/>
          <w:color w:val="000000" w:themeColor="text1"/>
          <w:sz w:val="20"/>
          <w:szCs w:val="20"/>
        </w:rPr>
        <w:t xml:space="preserve"> z tworzyw sztucznych do budowy sieci </w:t>
      </w:r>
      <w:proofErr w:type="spellStart"/>
      <w:r w:rsidRPr="00A74BC5">
        <w:rPr>
          <w:rFonts w:ascii="Arial" w:hAnsi="Arial" w:cs="Arial"/>
          <w:b/>
          <w:color w:val="000000" w:themeColor="text1"/>
          <w:sz w:val="20"/>
          <w:szCs w:val="20"/>
        </w:rPr>
        <w:t>wodno</w:t>
      </w:r>
      <w:proofErr w:type="spellEnd"/>
      <w:r w:rsidRPr="00A74BC5">
        <w:rPr>
          <w:rFonts w:ascii="Arial" w:hAnsi="Arial" w:cs="Arial"/>
          <w:b/>
          <w:color w:val="000000" w:themeColor="text1"/>
          <w:sz w:val="20"/>
          <w:szCs w:val="20"/>
        </w:rPr>
        <w:t xml:space="preserve"> – kanalizacyjnych w roku </w:t>
      </w:r>
      <w:r w:rsidR="007154B2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A249D0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A74BC5">
        <w:rPr>
          <w:rFonts w:ascii="Arial" w:hAnsi="Arial" w:cs="Arial"/>
          <w:b/>
          <w:color w:val="000000" w:themeColor="text1"/>
          <w:sz w:val="20"/>
          <w:szCs w:val="20"/>
        </w:rPr>
        <w:t xml:space="preserve"> dla potrzeb </w:t>
      </w:r>
      <w:bookmarkStart w:id="1" w:name="_Hlk25667385"/>
      <w:r w:rsidR="00D30CA1">
        <w:rPr>
          <w:rFonts w:ascii="Arial" w:hAnsi="Arial" w:cs="Arial"/>
          <w:b/>
          <w:color w:val="000000" w:themeColor="text1"/>
          <w:sz w:val="20"/>
          <w:szCs w:val="20"/>
        </w:rPr>
        <w:t xml:space="preserve">Miejskiego Zakładu Wodociągów i </w:t>
      </w:r>
      <w:bookmarkEnd w:id="1"/>
      <w:r w:rsidR="00D30CA1">
        <w:rPr>
          <w:rFonts w:ascii="Arial" w:hAnsi="Arial" w:cs="Arial"/>
          <w:b/>
          <w:color w:val="000000" w:themeColor="text1"/>
          <w:sz w:val="20"/>
          <w:szCs w:val="20"/>
        </w:rPr>
        <w:t>Kanalizacji</w:t>
      </w:r>
      <w:r w:rsidRPr="00A74BC5">
        <w:rPr>
          <w:rFonts w:ascii="Arial" w:hAnsi="Arial" w:cs="Arial"/>
          <w:b/>
          <w:color w:val="000000" w:themeColor="text1"/>
          <w:sz w:val="20"/>
          <w:szCs w:val="20"/>
        </w:rPr>
        <w:t xml:space="preserve"> Sp. z o. o.</w:t>
      </w:r>
      <w:r w:rsidR="00F2015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2015A">
        <w:rPr>
          <w:rFonts w:ascii="Arial" w:hAnsi="Arial" w:cs="Arial"/>
          <w:b/>
          <w:color w:val="000000" w:themeColor="text1"/>
          <w:sz w:val="20"/>
          <w:szCs w:val="20"/>
        </w:rPr>
        <w:br/>
        <w:t>w Kętach.</w:t>
      </w:r>
    </w:p>
    <w:p w14:paraId="3DBE991E" w14:textId="77777777" w:rsidR="00A74BC5" w:rsidRPr="00A74BC5" w:rsidRDefault="00A74BC5" w:rsidP="00A74BC5">
      <w:pPr>
        <w:pStyle w:val="ust"/>
        <w:spacing w:before="0" w:after="0"/>
        <w:ind w:left="709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5404F89A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II. TRYB UDZIELENIA ZAMÓWIENIA</w:t>
      </w:r>
    </w:p>
    <w:p w14:paraId="5DC20A94" w14:textId="77777777" w:rsidR="00A74BC5" w:rsidRPr="00A74BC5" w:rsidRDefault="00A74BC5" w:rsidP="00A74BC5">
      <w:pPr>
        <w:pStyle w:val="ust"/>
        <w:spacing w:before="0" w:after="0"/>
        <w:ind w:left="709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781CB969" w14:textId="4982D40B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1. Zamówienie sektorowe, tryb otwarty oparciu o regulamin udzielania zamówień o wartości nieprzekraczając</w:t>
      </w:r>
      <w:r w:rsidR="0004765F">
        <w:rPr>
          <w:rFonts w:ascii="Arial" w:hAnsi="Arial" w:cs="Arial"/>
          <w:color w:val="000000" w:themeColor="text1"/>
          <w:sz w:val="20"/>
          <w:szCs w:val="20"/>
        </w:rPr>
        <w:t>ej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kwot wskazanych w ustawie – Prawo zamówień publicznych stanowiący załącznik do uchwały nr </w:t>
      </w:r>
      <w:r w:rsidR="006B6727">
        <w:rPr>
          <w:rFonts w:ascii="Arial" w:hAnsi="Arial" w:cs="Arial"/>
          <w:color w:val="000000" w:themeColor="text1"/>
          <w:sz w:val="20"/>
          <w:szCs w:val="20"/>
        </w:rPr>
        <w:t>3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/Z/</w:t>
      </w:r>
      <w:r w:rsidR="006B6727">
        <w:rPr>
          <w:rFonts w:ascii="Arial" w:hAnsi="Arial" w:cs="Arial"/>
          <w:color w:val="000000" w:themeColor="text1"/>
          <w:sz w:val="20"/>
          <w:szCs w:val="20"/>
        </w:rPr>
        <w:t>02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/20</w:t>
      </w:r>
      <w:r w:rsidR="006B6727">
        <w:rPr>
          <w:rFonts w:ascii="Arial" w:hAnsi="Arial" w:cs="Arial"/>
          <w:color w:val="000000" w:themeColor="text1"/>
          <w:sz w:val="20"/>
          <w:szCs w:val="20"/>
        </w:rPr>
        <w:t>21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, z dnia 26.</w:t>
      </w:r>
      <w:r w:rsidR="006B6727">
        <w:rPr>
          <w:rFonts w:ascii="Arial" w:hAnsi="Arial" w:cs="Arial"/>
          <w:color w:val="000000" w:themeColor="text1"/>
          <w:sz w:val="20"/>
          <w:szCs w:val="20"/>
        </w:rPr>
        <w:t>02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.20</w:t>
      </w:r>
      <w:r w:rsidR="006B6727">
        <w:rPr>
          <w:rFonts w:ascii="Arial" w:hAnsi="Arial" w:cs="Arial"/>
          <w:color w:val="000000" w:themeColor="text1"/>
          <w:sz w:val="20"/>
          <w:szCs w:val="20"/>
        </w:rPr>
        <w:t>21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r. Zarządu Miejskiego Zakładu Wodociągów i Kanalizacji Spółka z ograniczoną odpowiedzialnością </w:t>
      </w:r>
      <w:r w:rsidR="006B6727">
        <w:rPr>
          <w:rFonts w:ascii="Arial" w:hAnsi="Arial" w:cs="Arial"/>
          <w:color w:val="000000" w:themeColor="text1"/>
          <w:sz w:val="20"/>
          <w:szCs w:val="20"/>
        </w:rPr>
        <w:br/>
      </w:r>
      <w:r w:rsidRPr="00A74BC5">
        <w:rPr>
          <w:rFonts w:ascii="Arial" w:hAnsi="Arial" w:cs="Arial"/>
          <w:color w:val="000000" w:themeColor="text1"/>
          <w:sz w:val="20"/>
          <w:szCs w:val="20"/>
        </w:rPr>
        <w:t>w Kętach, zwany dalej „regulaminem”.</w:t>
      </w:r>
    </w:p>
    <w:p w14:paraId="0101F5B2" w14:textId="498FBCAC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Cs/>
          <w:color w:val="000000" w:themeColor="text1"/>
          <w:sz w:val="20"/>
          <w:szCs w:val="20"/>
        </w:rPr>
        <w:t xml:space="preserve">2. Datą wszczęcia postępowania o udzielenie zamówienia jest dzień zamieszczenia ogłoszenia o postępowaniu na stronie internetowej </w:t>
      </w:r>
      <w:proofErr w:type="spellStart"/>
      <w:r w:rsidRPr="00A74BC5">
        <w:rPr>
          <w:rFonts w:ascii="Arial" w:hAnsi="Arial" w:cs="Arial"/>
          <w:bCs/>
          <w:color w:val="000000" w:themeColor="text1"/>
          <w:sz w:val="20"/>
          <w:szCs w:val="20"/>
        </w:rPr>
        <w:t>MZWiK</w:t>
      </w:r>
      <w:proofErr w:type="spellEnd"/>
      <w:r w:rsidRPr="00A74BC5">
        <w:rPr>
          <w:rFonts w:ascii="Arial" w:hAnsi="Arial" w:cs="Arial"/>
          <w:bCs/>
          <w:color w:val="000000" w:themeColor="text1"/>
          <w:sz w:val="20"/>
          <w:szCs w:val="20"/>
        </w:rPr>
        <w:t xml:space="preserve"> Sp. z o.o.</w:t>
      </w:r>
      <w:r w:rsidR="006B672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hyperlink r:id="rId7" w:history="1">
        <w:r w:rsidR="006B6727" w:rsidRPr="00C156A4">
          <w:rPr>
            <w:rStyle w:val="Hipercze"/>
            <w:rFonts w:ascii="Arial" w:hAnsi="Arial" w:cs="Arial"/>
            <w:bCs/>
            <w:sz w:val="20"/>
            <w:szCs w:val="20"/>
          </w:rPr>
          <w:t>www.mzwik-kety.com.pl</w:t>
        </w:r>
      </w:hyperlink>
      <w:r w:rsidR="006B6727">
        <w:rPr>
          <w:rFonts w:ascii="Arial" w:hAnsi="Arial" w:cs="Arial"/>
          <w:bCs/>
          <w:color w:val="000000" w:themeColor="text1"/>
          <w:sz w:val="20"/>
          <w:szCs w:val="20"/>
        </w:rPr>
        <w:t xml:space="preserve"> w zakładce przetargi/aktualne/dostawy</w:t>
      </w:r>
    </w:p>
    <w:p w14:paraId="433B6D94" w14:textId="77777777" w:rsidR="00A74BC5" w:rsidRPr="00A74BC5" w:rsidRDefault="00A74BC5" w:rsidP="00A74BC5">
      <w:pPr>
        <w:pStyle w:val="ust"/>
        <w:spacing w:before="0" w:after="0"/>
        <w:ind w:left="709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59E79E48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III. POSTANOWIENIA OGÓLNE</w:t>
      </w:r>
    </w:p>
    <w:p w14:paraId="25B01B75" w14:textId="77777777" w:rsidR="00A74BC5" w:rsidRPr="00A74BC5" w:rsidRDefault="00A74BC5" w:rsidP="00A74BC5">
      <w:pPr>
        <w:pStyle w:val="ust"/>
        <w:spacing w:before="0" w:after="0"/>
        <w:ind w:left="709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01A0F2C" w14:textId="77777777" w:rsidR="00A74BC5" w:rsidRPr="00A74BC5" w:rsidRDefault="00A74BC5" w:rsidP="00A74BC5">
      <w:pPr>
        <w:pStyle w:val="ust"/>
        <w:numPr>
          <w:ilvl w:val="0"/>
          <w:numId w:val="16"/>
        </w:numPr>
        <w:spacing w:before="0" w:after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Niniejsza specyfikacja istotnych warunków zamówienia (zwaną dalej „specyfikacją” lub „SWZ”) ze wszystkimi do niej załącznikami oraz ewentualnymi późniejszymi uzupełnieniami stanowi komplet materiałów niezbędnych do przygotowania oferty.</w:t>
      </w:r>
    </w:p>
    <w:p w14:paraId="32C5099D" w14:textId="77777777" w:rsidR="00A74BC5" w:rsidRPr="00A74BC5" w:rsidRDefault="00A74BC5" w:rsidP="00A74BC5">
      <w:pPr>
        <w:pStyle w:val="ust"/>
        <w:numPr>
          <w:ilvl w:val="0"/>
          <w:numId w:val="16"/>
        </w:numPr>
        <w:spacing w:before="0" w:after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Specyfikacja ze wszystkimi załącznikami została udostępniona na stronie internetowej </w:t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MZWiK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Sp. z o.o: </w:t>
      </w: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www.mzwik-kety.com.pl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i pobierana jest samodzielnie przez wykonawców. </w:t>
      </w:r>
    </w:p>
    <w:p w14:paraId="4C0EA4FA" w14:textId="77777777" w:rsidR="00A74BC5" w:rsidRPr="00A74BC5" w:rsidRDefault="00A74BC5" w:rsidP="00A74BC5">
      <w:pPr>
        <w:pStyle w:val="ust"/>
        <w:spacing w:before="0" w:after="0"/>
        <w:ind w:left="567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Na wniosek wykonawcy specyfikacja w całości lub w części może być przekazana w wersji pisemnej. </w:t>
      </w:r>
    </w:p>
    <w:p w14:paraId="68DBD599" w14:textId="77777777" w:rsidR="00A74BC5" w:rsidRPr="00A74BC5" w:rsidRDefault="00A74BC5" w:rsidP="00A74BC5">
      <w:pPr>
        <w:pStyle w:val="ust"/>
        <w:spacing w:before="0" w:after="0"/>
        <w:ind w:left="567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Wszelkie ewentualne zmiany, uzupełnienia i wyjaśnienia w toku postępowania będą umieszczane wyłącznie na wyżej podanej stronie internetowej, a na wniosek wykonawcy zamawiający może przekazać je w innej uzgodnionej formie. </w:t>
      </w:r>
    </w:p>
    <w:p w14:paraId="549E330F" w14:textId="38C554D3" w:rsidR="00A74BC5" w:rsidRPr="00A74BC5" w:rsidRDefault="00A74BC5" w:rsidP="00FB556C">
      <w:pPr>
        <w:pStyle w:val="ust"/>
        <w:spacing w:before="0" w:after="0"/>
        <w:ind w:left="567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Przed terminem składania ofert wykonawcy winni sprawdzić ponownie zawartość </w:t>
      </w:r>
      <w:r w:rsidR="003607B8">
        <w:rPr>
          <w:rFonts w:ascii="Arial" w:hAnsi="Arial" w:cs="Arial"/>
          <w:color w:val="000000" w:themeColor="text1"/>
          <w:sz w:val="20"/>
          <w:szCs w:val="20"/>
        </w:rPr>
        <w:t xml:space="preserve">dokumentacji postępowania,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umieszczone</w:t>
      </w:r>
      <w:r w:rsidR="003607B8">
        <w:rPr>
          <w:rFonts w:ascii="Arial" w:hAnsi="Arial" w:cs="Arial"/>
          <w:color w:val="000000" w:themeColor="text1"/>
          <w:sz w:val="20"/>
          <w:szCs w:val="20"/>
        </w:rPr>
        <w:t>j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na stronie </w:t>
      </w:r>
      <w:r w:rsidR="003607B8">
        <w:rPr>
          <w:rFonts w:ascii="Arial" w:hAnsi="Arial" w:cs="Arial"/>
          <w:color w:val="000000" w:themeColor="text1"/>
          <w:sz w:val="20"/>
          <w:szCs w:val="20"/>
        </w:rPr>
        <w:t xml:space="preserve">internetowej Zamawiającego, w tym </w:t>
      </w:r>
      <w:r w:rsidR="006B6727">
        <w:rPr>
          <w:rFonts w:ascii="Arial" w:hAnsi="Arial" w:cs="Arial"/>
          <w:color w:val="000000" w:themeColor="text1"/>
          <w:sz w:val="20"/>
          <w:szCs w:val="20"/>
        </w:rPr>
        <w:t>ogłoszenia</w:t>
      </w:r>
      <w:r w:rsidR="003607B8">
        <w:rPr>
          <w:rFonts w:ascii="Arial" w:hAnsi="Arial" w:cs="Arial"/>
          <w:color w:val="000000" w:themeColor="text1"/>
          <w:sz w:val="20"/>
          <w:szCs w:val="20"/>
        </w:rPr>
        <w:t xml:space="preserve"> oraz specyfikacji i załączników do niej,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w celu zapoznania się z treścią ewentualnych odpowiedzi lub wyjaśnień albo innymi wprowadzonymi zmianami. Za zapoznanie się z całością udostępnionych dokumentów odpowiada wykonawca.</w:t>
      </w:r>
    </w:p>
    <w:p w14:paraId="5419B68B" w14:textId="0554027D" w:rsidR="00A74BC5" w:rsidRPr="00A74BC5" w:rsidRDefault="00A74BC5" w:rsidP="00A74BC5">
      <w:pPr>
        <w:pStyle w:val="Tekstpodstawowywcity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W uzasadnionych przypadkach zamawiający może przed upływem terminu składania ofert zmienić treść specyfikacji . Dokonana zmiana zostanie zamieszczona na stronie internetowej, na której umieszczona jest specyfikacja.</w:t>
      </w:r>
    </w:p>
    <w:p w14:paraId="797CC224" w14:textId="77777777" w:rsidR="00A74BC5" w:rsidRPr="00A74BC5" w:rsidRDefault="00A74BC5" w:rsidP="00A74BC5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Jeżeli w wyniku zmiany treści specyfikacji jest niezbędny dodatkowy czas na wprowadzenie zmian w ofertach, zamawiający przedłuży termin składania ofert i poinformuje o tym na stronie internetowej. W takim przypadku wszystkie prawa i obowiązki zamawiającego oraz wykonawców dotyczące terminu pierwotnego będą się odnosić do terminu zmienionego.</w:t>
      </w:r>
    </w:p>
    <w:p w14:paraId="4230E281" w14:textId="4FBA03C3" w:rsidR="00A74BC5" w:rsidRDefault="00A74BC5" w:rsidP="00A74BC5">
      <w:pPr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Każda zmiana staje się wiążąca z momentem jej wprowadzenia i zamieszczenia na stronie internetowej.</w:t>
      </w:r>
    </w:p>
    <w:p w14:paraId="5991A0FD" w14:textId="77777777" w:rsidR="0085361E" w:rsidRPr="00FE00EF" w:rsidRDefault="0085361E" w:rsidP="0085361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FE00EF">
        <w:rPr>
          <w:rFonts w:ascii="Arial" w:hAnsi="Arial" w:cs="Arial"/>
          <w:sz w:val="20"/>
          <w:szCs w:val="20"/>
        </w:rPr>
        <w:t xml:space="preserve">Wykonawca składając ofertę w odpowiedzi na </w:t>
      </w:r>
      <w:r>
        <w:rPr>
          <w:rFonts w:ascii="Arial" w:hAnsi="Arial" w:cs="Arial"/>
          <w:sz w:val="20"/>
          <w:szCs w:val="20"/>
        </w:rPr>
        <w:t xml:space="preserve">niniejsze </w:t>
      </w:r>
      <w:r w:rsidRPr="00FE00EF">
        <w:rPr>
          <w:rFonts w:ascii="Arial" w:hAnsi="Arial" w:cs="Arial"/>
          <w:sz w:val="20"/>
          <w:szCs w:val="20"/>
        </w:rPr>
        <w:t xml:space="preserve">zapytanie ofertowe jednocześnie poświadcza, że </w:t>
      </w:r>
      <w:bookmarkStart w:id="2" w:name="_Hlk61856931"/>
      <w:r w:rsidRPr="00FE00EF">
        <w:rPr>
          <w:rFonts w:ascii="Arial" w:hAnsi="Arial" w:cs="Arial"/>
          <w:sz w:val="20"/>
          <w:szCs w:val="20"/>
        </w:rPr>
        <w:t>rozumie</w:t>
      </w:r>
      <w:r>
        <w:rPr>
          <w:rFonts w:ascii="Arial" w:hAnsi="Arial" w:cs="Arial"/>
          <w:sz w:val="20"/>
          <w:szCs w:val="20"/>
        </w:rPr>
        <w:t xml:space="preserve"> i akceptuje</w:t>
      </w:r>
      <w:r w:rsidRPr="00FE00EF">
        <w:rPr>
          <w:rFonts w:ascii="Arial" w:hAnsi="Arial" w:cs="Arial"/>
          <w:sz w:val="20"/>
          <w:szCs w:val="20"/>
        </w:rPr>
        <w:t xml:space="preserve"> treść zapytania ofertowego</w:t>
      </w:r>
      <w:r>
        <w:rPr>
          <w:rFonts w:ascii="Arial" w:hAnsi="Arial" w:cs="Arial"/>
          <w:sz w:val="20"/>
          <w:szCs w:val="20"/>
        </w:rPr>
        <w:t xml:space="preserve"> oraz ewentualnych jego zmian lub wyjaśnień jego treści na etapie postępowania, akceptuje treść wzoru umowy</w:t>
      </w:r>
      <w:r w:rsidRPr="00FE00E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 xml:space="preserve">zobowiązuje się zawrzeć umowę na warunkach w nim wskazanych oraz </w:t>
      </w:r>
      <w:r w:rsidRPr="00FE00EF">
        <w:rPr>
          <w:rFonts w:ascii="Arial" w:hAnsi="Arial" w:cs="Arial"/>
          <w:sz w:val="20"/>
          <w:szCs w:val="20"/>
        </w:rPr>
        <w:t xml:space="preserve">nie wnosi </w:t>
      </w:r>
      <w:r>
        <w:rPr>
          <w:rFonts w:ascii="Arial" w:hAnsi="Arial" w:cs="Arial"/>
          <w:sz w:val="20"/>
          <w:szCs w:val="20"/>
        </w:rPr>
        <w:t xml:space="preserve">żadnych </w:t>
      </w:r>
      <w:r w:rsidRPr="00FE00EF">
        <w:rPr>
          <w:rFonts w:ascii="Arial" w:hAnsi="Arial" w:cs="Arial"/>
          <w:sz w:val="20"/>
          <w:szCs w:val="20"/>
        </w:rPr>
        <w:t>zastrzeżeń</w:t>
      </w:r>
      <w:r>
        <w:rPr>
          <w:rFonts w:ascii="Arial" w:hAnsi="Arial" w:cs="Arial"/>
          <w:sz w:val="20"/>
          <w:szCs w:val="20"/>
        </w:rPr>
        <w:t xml:space="preserve"> do treści zapytania ofertowego lub wzoru umowy</w:t>
      </w:r>
      <w:r w:rsidRPr="00FE00EF">
        <w:rPr>
          <w:rFonts w:ascii="Arial" w:hAnsi="Arial" w:cs="Arial"/>
          <w:sz w:val="20"/>
          <w:szCs w:val="20"/>
        </w:rPr>
        <w:t>.</w:t>
      </w:r>
      <w:bookmarkEnd w:id="2"/>
    </w:p>
    <w:p w14:paraId="686E396A" w14:textId="77777777" w:rsidR="00FB556C" w:rsidRDefault="00FB556C" w:rsidP="00A74BC5">
      <w:pPr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79D8D71" w14:textId="336ACC95" w:rsidR="00FB556C" w:rsidRPr="002D2B65" w:rsidRDefault="003607B8" w:rsidP="00FB556C">
      <w:pPr>
        <w:pStyle w:val="Teksttreci0"/>
        <w:tabs>
          <w:tab w:val="left" w:pos="344"/>
        </w:tabs>
        <w:ind w:left="23" w:firstLine="0"/>
        <w:rPr>
          <w:b/>
          <w:bCs/>
        </w:rPr>
      </w:pPr>
      <w:r>
        <w:rPr>
          <w:b/>
          <w:bCs/>
        </w:rPr>
        <w:tab/>
      </w:r>
      <w:r w:rsidR="00FB556C" w:rsidRPr="002D2B65">
        <w:rPr>
          <w:b/>
          <w:bCs/>
        </w:rPr>
        <w:t>Informacja o przetwarzaniu danych RODO</w:t>
      </w:r>
    </w:p>
    <w:p w14:paraId="22482482" w14:textId="0AD3098E" w:rsidR="00FB556C" w:rsidRDefault="003607B8" w:rsidP="003607B8">
      <w:pPr>
        <w:pStyle w:val="Teksttreci0"/>
        <w:tabs>
          <w:tab w:val="left" w:pos="344"/>
        </w:tabs>
        <w:ind w:left="344" w:firstLine="0"/>
      </w:pPr>
      <w:r>
        <w:tab/>
      </w:r>
      <w:r w:rsidR="00FB556C">
        <w:t xml:space="preserve">Informacja dotycząca zmiany w przepisach o ochronie danych osobowych realizowanych przez Miejski Zakład Wodociągów i Kanalizacji Sp. z o.o. w Kętach znajduje się na stronie internetowej mzwik-kety.com.pl w zakładce </w:t>
      </w:r>
      <w:proofErr w:type="spellStart"/>
      <w:r w:rsidR="00567535">
        <w:t>rodo</w:t>
      </w:r>
      <w:proofErr w:type="spellEnd"/>
      <w:r w:rsidR="00FB556C">
        <w:t xml:space="preserve">. </w:t>
      </w:r>
    </w:p>
    <w:p w14:paraId="44AD5DC0" w14:textId="7B79100B" w:rsidR="00FB556C" w:rsidRDefault="00FB556C" w:rsidP="00A74BC5">
      <w:pPr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E69620A" w14:textId="5BE31723" w:rsidR="00AF2A75" w:rsidRDefault="00AF2A75" w:rsidP="00A74BC5">
      <w:pPr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1FB7D25" w14:textId="77777777" w:rsidR="00AF2A75" w:rsidRPr="00A74BC5" w:rsidRDefault="00AF2A75" w:rsidP="00A74BC5">
      <w:pPr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9F27660" w14:textId="77777777" w:rsidR="00A74BC5" w:rsidRPr="00A74BC5" w:rsidRDefault="00A74BC5" w:rsidP="00A74BC5">
      <w:pPr>
        <w:pStyle w:val="ust"/>
        <w:spacing w:before="0" w:after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IV. OPIS PRZEDMIOTU ZAMÓWIENIA</w:t>
      </w:r>
    </w:p>
    <w:p w14:paraId="75B422BA" w14:textId="77777777" w:rsidR="00A74BC5" w:rsidRPr="00A74BC5" w:rsidRDefault="00A74BC5" w:rsidP="00A74BC5">
      <w:pPr>
        <w:pStyle w:val="ust"/>
        <w:spacing w:before="0" w:after="0"/>
        <w:rPr>
          <w:rFonts w:ascii="Arial" w:hAnsi="Arial" w:cs="Arial"/>
          <w:color w:val="000000" w:themeColor="text1"/>
          <w:sz w:val="20"/>
          <w:szCs w:val="20"/>
        </w:rPr>
      </w:pPr>
    </w:p>
    <w:p w14:paraId="1AA54251" w14:textId="2EBC5FCF" w:rsidR="00A74BC5" w:rsidRDefault="00A74BC5" w:rsidP="00A74BC5">
      <w:pPr>
        <w:pStyle w:val="Tekstpodstawowywcity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Przedmiotem </w:t>
      </w:r>
      <w:r w:rsidRPr="00567535">
        <w:rPr>
          <w:rFonts w:ascii="Arial" w:hAnsi="Arial" w:cs="Arial"/>
          <w:color w:val="000000" w:themeColor="text1"/>
          <w:sz w:val="20"/>
          <w:szCs w:val="20"/>
        </w:rPr>
        <w:t xml:space="preserve">zamówienia jest : </w:t>
      </w:r>
      <w:bookmarkStart w:id="3" w:name="_Hlk89864844"/>
      <w:r w:rsidRPr="00567535">
        <w:rPr>
          <w:rFonts w:ascii="Arial" w:hAnsi="Arial" w:cs="Arial"/>
          <w:b/>
          <w:bCs/>
          <w:color w:val="000000" w:themeColor="text1"/>
          <w:sz w:val="20"/>
          <w:szCs w:val="20"/>
        </w:rPr>
        <w:t>S</w:t>
      </w:r>
      <w:r w:rsidRPr="00567535">
        <w:rPr>
          <w:rFonts w:ascii="Arial" w:hAnsi="Arial" w:cs="Arial"/>
          <w:b/>
          <w:color w:val="000000" w:themeColor="text1"/>
          <w:sz w:val="20"/>
          <w:szCs w:val="20"/>
        </w:rPr>
        <w:t xml:space="preserve">ukcesywna dostawa </w:t>
      </w:r>
      <w:r w:rsidRPr="00567535">
        <w:rPr>
          <w:rFonts w:ascii="Arial" w:hAnsi="Arial" w:cs="Arial"/>
          <w:b/>
          <w:bCs/>
          <w:color w:val="000000" w:themeColor="text1"/>
          <w:sz w:val="20"/>
          <w:szCs w:val="20"/>
        </w:rPr>
        <w:t>wyrobów</w:t>
      </w:r>
      <w:r w:rsidRPr="00567535">
        <w:rPr>
          <w:rFonts w:ascii="Arial" w:hAnsi="Arial" w:cs="Arial"/>
          <w:b/>
          <w:color w:val="000000" w:themeColor="text1"/>
          <w:sz w:val="20"/>
          <w:szCs w:val="20"/>
        </w:rPr>
        <w:t xml:space="preserve"> z tworzyw sztucznych do budowy sieci </w:t>
      </w:r>
      <w:proofErr w:type="spellStart"/>
      <w:r w:rsidRPr="00567535">
        <w:rPr>
          <w:rFonts w:ascii="Arial" w:hAnsi="Arial" w:cs="Arial"/>
          <w:b/>
          <w:color w:val="000000" w:themeColor="text1"/>
          <w:sz w:val="20"/>
          <w:szCs w:val="20"/>
        </w:rPr>
        <w:t>wodno</w:t>
      </w:r>
      <w:proofErr w:type="spellEnd"/>
      <w:r w:rsidRPr="00567535">
        <w:rPr>
          <w:rFonts w:ascii="Arial" w:hAnsi="Arial" w:cs="Arial"/>
          <w:b/>
          <w:color w:val="000000" w:themeColor="text1"/>
          <w:sz w:val="20"/>
          <w:szCs w:val="20"/>
        </w:rPr>
        <w:t xml:space="preserve"> – kanalizacyjnych w roku </w:t>
      </w:r>
      <w:r w:rsidR="007154B2" w:rsidRPr="00567535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A249D0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56753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567535">
        <w:rPr>
          <w:rFonts w:ascii="Arial" w:hAnsi="Arial" w:cs="Arial"/>
          <w:color w:val="000000" w:themeColor="text1"/>
          <w:sz w:val="20"/>
          <w:szCs w:val="20"/>
        </w:rPr>
        <w:t xml:space="preserve">dla potrzeb </w:t>
      </w:r>
      <w:r w:rsidR="00D30CA1" w:rsidRPr="00567535">
        <w:rPr>
          <w:rFonts w:ascii="Arial" w:hAnsi="Arial" w:cs="Arial"/>
          <w:color w:val="000000" w:themeColor="text1"/>
          <w:sz w:val="20"/>
          <w:szCs w:val="20"/>
        </w:rPr>
        <w:t>Miejskiego Zakładu Wodociągów i Kanalizacji</w:t>
      </w:r>
      <w:r w:rsidRPr="00567535">
        <w:rPr>
          <w:rFonts w:ascii="Arial" w:hAnsi="Arial" w:cs="Arial"/>
          <w:color w:val="000000" w:themeColor="text1"/>
          <w:sz w:val="20"/>
          <w:szCs w:val="20"/>
        </w:rPr>
        <w:t xml:space="preserve"> Sp. z o.o.</w:t>
      </w:r>
      <w:r w:rsidR="00F2015A" w:rsidRPr="00567535">
        <w:rPr>
          <w:rFonts w:ascii="Arial" w:hAnsi="Arial" w:cs="Arial"/>
          <w:color w:val="000000" w:themeColor="text1"/>
          <w:sz w:val="20"/>
          <w:szCs w:val="20"/>
        </w:rPr>
        <w:t xml:space="preserve"> w Kętach</w:t>
      </w:r>
      <w:bookmarkEnd w:id="3"/>
      <w:r w:rsidR="00F2015A" w:rsidRPr="0056753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BB45A79" w14:textId="4A10AEB1" w:rsidR="007D32A5" w:rsidRDefault="007D32A5" w:rsidP="00A74BC5">
      <w:pPr>
        <w:pStyle w:val="Tekstpodstawowywcity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Główny kod CPV </w:t>
      </w:r>
      <w:r w:rsidRPr="007D32A5">
        <w:rPr>
          <w:rFonts w:ascii="Arial" w:hAnsi="Arial" w:cs="Arial"/>
          <w:color w:val="000000" w:themeColor="text1"/>
          <w:sz w:val="20"/>
          <w:szCs w:val="20"/>
        </w:rPr>
        <w:t>44160000-9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D32A5">
        <w:rPr>
          <w:rFonts w:ascii="Arial" w:hAnsi="Arial" w:cs="Arial"/>
          <w:color w:val="000000" w:themeColor="text1"/>
          <w:sz w:val="20"/>
          <w:szCs w:val="20"/>
        </w:rPr>
        <w:t>Rurociągi, instalacje rurowe, rury, okładziny rurowe, rury i podobne elementy</w:t>
      </w:r>
    </w:p>
    <w:p w14:paraId="7D0A9F6D" w14:textId="0A2AB15D" w:rsidR="007D32A5" w:rsidRPr="00567535" w:rsidRDefault="007D32A5" w:rsidP="007D32A5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Dodatkowe kody CPV </w:t>
      </w:r>
      <w:r w:rsidRPr="007D32A5">
        <w:rPr>
          <w:rFonts w:ascii="Arial" w:hAnsi="Arial" w:cs="Arial"/>
          <w:color w:val="000000" w:themeColor="text1"/>
          <w:sz w:val="20"/>
          <w:szCs w:val="20"/>
        </w:rPr>
        <w:t>44130000-0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Studzienki kanalizacyjne </w:t>
      </w:r>
    </w:p>
    <w:p w14:paraId="50EDE3EF" w14:textId="77777777" w:rsidR="00A74BC5" w:rsidRPr="00A74BC5" w:rsidRDefault="00A74BC5" w:rsidP="00A74BC5">
      <w:pPr>
        <w:pStyle w:val="Tekstpodstawowywcity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Wymienione w poniższej tabeli ilości wyrobów są ilościami orientacyjnymi. </w:t>
      </w:r>
    </w:p>
    <w:p w14:paraId="514E1EBE" w14:textId="77777777" w:rsidR="00A74BC5" w:rsidRPr="00A74BC5" w:rsidRDefault="00A74BC5" w:rsidP="00A74BC5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Rzeczywista ilość wynikać będzie z potrzeb zamawiającego i ze złożonych przez niego zamówień.</w:t>
      </w:r>
    </w:p>
    <w:p w14:paraId="3CFE2D79" w14:textId="77777777" w:rsidR="00A74BC5" w:rsidRPr="00A74BC5" w:rsidRDefault="00A74BC5" w:rsidP="00A74BC5">
      <w:pPr>
        <w:pStyle w:val="Tekstpodstawowywcity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Rodzaj wyrobów wymienionych w poniższej tabeli jest orientacyjny. </w:t>
      </w:r>
    </w:p>
    <w:p w14:paraId="7E235B9C" w14:textId="58B90F5F" w:rsidR="001E0F0C" w:rsidRPr="00A74BC5" w:rsidRDefault="00A74BC5" w:rsidP="00D30CA1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Rodzaj zamawianych wyrobów wynikać będzie z potrzeb zamawiającego, który ma prawo nie zamówić </w:t>
      </w:r>
      <w:r w:rsidR="00AF2A75">
        <w:rPr>
          <w:rFonts w:ascii="Arial" w:hAnsi="Arial" w:cs="Arial"/>
          <w:color w:val="000000" w:themeColor="text1"/>
          <w:sz w:val="20"/>
          <w:szCs w:val="20"/>
        </w:rPr>
        <w:br/>
      </w:r>
      <w:r w:rsidRPr="00A74BC5">
        <w:rPr>
          <w:rFonts w:ascii="Arial" w:hAnsi="Arial" w:cs="Arial"/>
          <w:color w:val="000000" w:themeColor="text1"/>
          <w:sz w:val="20"/>
          <w:szCs w:val="20"/>
        </w:rPr>
        <w:t>w ogóle  niektórych wyrobów.</w:t>
      </w:r>
    </w:p>
    <w:p w14:paraId="6868612B" w14:textId="01B01940" w:rsidR="00A74BC5" w:rsidRDefault="00A74BC5" w:rsidP="00567535">
      <w:pPr>
        <w:pStyle w:val="Tekstpodstawowywcity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W ofercie należy podać ceny netto dla następujących pozycji:</w:t>
      </w:r>
    </w:p>
    <w:tbl>
      <w:tblPr>
        <w:tblW w:w="9871" w:type="dxa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5246"/>
        <w:gridCol w:w="1276"/>
        <w:gridCol w:w="992"/>
        <w:gridCol w:w="1691"/>
        <w:gridCol w:w="30"/>
        <w:gridCol w:w="20"/>
      </w:tblGrid>
      <w:tr w:rsidR="00A249D0" w:rsidRPr="00A74BC5" w14:paraId="3B91CDBC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17B48E2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1A7E977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Nazwa wyrobu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1B418CE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Jednostka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5284E83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658B4FE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Medium</w:t>
            </w:r>
          </w:p>
        </w:tc>
      </w:tr>
      <w:tr w:rsidR="00A249D0" w:rsidRPr="00A74BC5" w14:paraId="7888DF1A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638E7BEA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3498F2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Rury PE fi 32 mm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DC6D0E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5096B6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B2C225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6260225E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35E3CE6C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72E750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Rura PE fi 40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20DF58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2539C3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25E55A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315D68F0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1D135BBF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B381EF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Rury PE fi 50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8C759C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889598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DFE3B4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6BE67D14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678F9102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BAE10E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Rury PE fi 63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589C11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682B0B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4809ED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2286F765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0459475B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130E80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Rura PE DN fi  110mm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20374B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F5F636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2F357C6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048C846A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ECDA22D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D372F0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Rura PE DN fi  90mm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ED2BD1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B6C777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F0F1891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2CC603E5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1DC07CB9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7D911B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Rura PE DN fi 200mm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34B915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AD59A3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547132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207E23A9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43902110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51377C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Rura PE DN fi 160mm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CA4D43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02EC89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3944DE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162186A1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22ACE82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4108F9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Rura PE DN fi 315mm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0217B0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53B5F9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A78CEAD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3DEFE224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1F369CCA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29C41B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Rury PCV fi 160 3M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5507AB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13E603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6BF874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7EE2F9D6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36C3448A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292437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Rury PCV fi 160 2M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5F5A20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11591D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947F0E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5A46687C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64977C27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82D649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Rura PCV fi  315 6M trzonowa do studni kanalizacyjnej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637A80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5F3B05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680357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7CFD9DF9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5A233CA7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DACA2E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Rura PCV fi  425 6M trzonowa do studni kanalizacyjnej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8B15B0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CBC5A5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6A3A6F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44758FFF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8A25983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50D153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Rura PCV fi 200 2M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7B5C14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886015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DABFFF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0DB2FFFB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6D21F9F5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7F216B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Rura PCV fi 110 2M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31D19F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43B319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3ACD54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25B27866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712F443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316B09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Nasuwki PCV fi 90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E3F0B2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958786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7CF59E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12AF201B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4AC19C06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8B6A26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Nasuwki PCV fi 110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73F0B8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E6B689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F5762B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woda </w:t>
            </w:r>
          </w:p>
        </w:tc>
      </w:tr>
      <w:tr w:rsidR="00A249D0" w:rsidRPr="00A74BC5" w14:paraId="02ABF252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636F5791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7F3283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Nasuwki PCV fi 160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C1A774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41DB23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880D14A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417D1EDF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197BD429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86EE5B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Nasuwki PCV fi 225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72F226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C07485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42EE8D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353A1D19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78161F29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B6530C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Nasuwka PCV fi  200mm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9C9D40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4941F9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7496E5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16D575FD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117B1F87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75308C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Mufka PCV fi 110mm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D42EAC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0F3EB8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FE6088F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0D05D9C5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161C3A69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F99D45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Mufka PCV fi 160mm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1332B7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8D575E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25D9686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6ED44BC6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34802113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81ACD2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Mufka PCV fi 200mm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CFC2BD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6EAD51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4FBE267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58B6893F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616BE1FD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C998E1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Redukcja PCV 200x160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FAADC8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E9946B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EFB7A3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5BD54379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6DBC0BD4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1EAAF7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Redukcja PCV fi 160x110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91B5BF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F64F6E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521025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47CC2112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1F8A6B3A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4043A0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Redukcja PCV fi 250x200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6F0366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E25BB1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E43D89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086B3E8E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7D1D98F6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820502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Redukcja PCV fi 110x50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071071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0E9C7C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B962E4A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08101E6E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154B7B98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D13DEE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Redukcja PCV fi 75x50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41806A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E8621C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08B2E6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27D2B9AD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6D6C0FD1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A7A50F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Redukcja PCV 110x75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740C16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008773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5593080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6A1C7B30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5A29DBEA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E69772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Rewizja PCV fi 160mm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4CB86C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4BD011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79E4EE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7FF3F9EE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61AEDE9D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9F28BF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Rewizja PCV fi  110mm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EAD697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374954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004F9A0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27ADB597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4DC82F06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C0D3EC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Wkładka in-situ fi 160mm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8EB6EF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0CE37C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800522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122A1CB3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4E1C3147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9B5F50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Wkładka in-situ fi 200mm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A456D5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A3E9E5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50B8BB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6D63B5BE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749BB978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272483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Wkładka In-situ fi 110mm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B06911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BB82DA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7979838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6936143D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5401AE8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550AE1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Przejście na rurę żeliwną fi 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8F0FFE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6523DD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1DD603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32ADB086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5AB368BC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C5E8D0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Teleskop fi 425mm 40T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813858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5B7E6E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F0E2277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148BFA96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4C59C5CB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05D0AB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Teleskop fi 315mm 40T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22F462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061948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04DC84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3C6146CD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591904FD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E1361A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Trójnik PCV fi  160x160x90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E55544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04F908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D26DF6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01897B04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7AE5FB37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E35787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Trójnik PCV 110x110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A1BB46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9A2F1F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0E5EB3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2E46615D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1240ECCC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C90542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Trójnik PE fi 110/80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DB8E54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F00A7A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5CEBB9E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276D8B8F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5D11EAF9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704985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Trójnik PE fi 90x90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C13ED8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94C1E7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2DFA829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5E3FE0C9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308FBE19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7C940F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Trójnik PCV 110x50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48C828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339606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0F48CF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3113D664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539F749E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49C1A5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Trójnik PCV 110x90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968E2A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D8B613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1CDE86C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5CAF2D00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61147CB7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014FC5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Trójnik PCV fi 160x110x87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5E29DB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78A8F9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F7404F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37C972DE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475E44BF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8034DF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Trójnik PCV fi 160x160x45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790E8C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301242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939627D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7EABD98E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464886B0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63F82F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Trójnik PCV fi 160x110x45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3512A6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19092C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81D6E6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5FC1DD89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1C61765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C4C71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Trójnik PCV 160x160x67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8D6139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D776D5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F6D33E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6A9EBB49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B5CC4D6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F80715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Trójnik PCV 200x110x87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347317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30179F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06CF35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6F771FAA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6683DDEC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E590FB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Korek PCV fi 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7DCC0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DC9D6D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9012BF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2193AB95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4806B192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D70EC6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Korek PCV fi 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5E8883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A7E77A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67FDA6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3E4C53FB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392A2688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14FA1D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Korek PCV fi 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CBE1AF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9DC46C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8558DF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4FBCE4E9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113E8E84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EE18A0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Kolano PCV fi 110mm &lt;15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336E37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1827BE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B9964A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32C801BB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1CA68D9F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93D179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Kolano PCV fi 110mm &lt;30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D7D817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89A89F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16B36E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576B3E30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3DF721B9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D5984A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Kolano PCV fi 110mm &lt;45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401FCE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110244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90E223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479BB1B3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483DA056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3CE877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Kolano PCV fi 110mm &lt;67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AF2CA4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5082E6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8BA5393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74C3B987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3AFCEB7B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E2A427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Kolano PCV fi 110mm &lt;90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C0372B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116602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3831819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2FC0AF69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13B15E0A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7171FD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Kolano PCV fi 160mm &lt;15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2EADE9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D2838F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0DDC77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0E924643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0E1622FE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492792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Kolano PCV fi 160mm &lt;30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7FAF7B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7BD84D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25F1EB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21DD0397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1C9E41D9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50DC93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Kolano PCV fi 160mm &lt;45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2ADCD3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667A5F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7161C2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162B3871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36DF8D93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471273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Kolano PCV fi 160mm &lt;67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9B9BA4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AEE8ED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2A99CD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27E460E2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13210DDC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1D7D59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Kolano PCV fi 160mm &lt;90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5EA3A9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B96CA1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8914FB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7C7E38F6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7F657FF6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EAF39B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Kolano PCV fi 200mm &lt;15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90693D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21FA3E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89CF07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43BF0289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115C2EE7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801F60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Kolano PCV fi 200mm &lt;30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4055FC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2F492F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178975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142EE635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11D11B16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08E240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Kolano PCV fi 200mm &lt;45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DC811F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52743B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141B97A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232ED73D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66424529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6421CB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Kolano PCV fi 200mm &lt;67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7131CC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906322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A37EB4A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03991653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5703F508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DC24BF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Kolano PCV fi 200mm &lt;90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7AA25C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B35746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27E695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7E74ACC2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2FA16C4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4821E9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Kolano PE 110mm &lt; 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49D723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CF3E58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D978DA3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569E1251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5D1499FE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648780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Kolano PE 110mm &lt; 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AF3EB8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06178C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C235B1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4ECE3A9A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0931925C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C87A3C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Kolano PE 110mm &lt;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062D16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FC5DF0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EAC9BD3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7BDECAF9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58AB1044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9BF73E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Kolano PE fi 110mm &lt;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68C6A3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992F23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B215FA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264B0DCF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D1DB55C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C34A7C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Kolano PE fi 90mm &lt; 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0D5C80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A27216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BFFC328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57CE9DEE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85D7619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8863E4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Kolano PE  fi 90 mm &lt;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6CEE42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FD17F2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8C5AB4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1A35763D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C8D9A30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60FE66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Kolano PE fi 90 mm&lt; 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0C7C86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1208FC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FEF5907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4D6B82CD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1005D303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7CCD31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Kolano PE  fi 160mm &lt; 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D8A5FF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64EF46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3BF66A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13715B18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3085CF03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636615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Kolano PE fi 160mm&lt; 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4FEBC0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140076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62954C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212DADBA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7EC063A8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BC3039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Kolano PE fi 160mm&lt;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92CEDB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165A5D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A955B1C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0D2835DC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706E7E2D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EB7ABC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Pokrywa fi 300 plastikowa czarna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D057D6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C688E8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7EEFCB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57E8D015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5AA6F2EA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C1EB79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Tuleja PE fi 90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737373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20CB3C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218913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3BC7C37C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198398FD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90CFD7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Tuleja PE fi  110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825236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9892B3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8408F88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33591AC7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79A33F37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BD12A7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Tuleja PE  fi  160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8132EA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8AEEDB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5FA3C13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53751442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7C651C55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FCD320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Trójnik PE DN fi 90mm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3C6257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959D23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BA3988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6677FC66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4D970BB5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A8EF87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Tuleja PE fi 200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F9E08B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27E772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E6EE08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7C16FD80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41ABE2E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FEBE7B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Tuleja PE fi 315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DE515F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E4776F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C6D9EE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6D38EDEF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19081934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BBA38D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Redukcja PE fi 110x90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7E32E3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730010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9D6383D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77831521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3C0CED40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F67ACD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Trójnik PE fi 200x100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D20069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66923D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904FCAF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44E0C019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7ACE8DCB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2299DB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Trójnik PE fi 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75632B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6A1EB8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29583B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28E8FDD4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7D3659BE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1DC5FC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Trójnik PE 160x90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41270A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83AA50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2298652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56E2B293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0D5E70C8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19560F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Trójnik PE fi 200x150x200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078080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D97C80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A8A17B7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79236FFF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51E98612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C9441F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Trójnik PE 200x80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471C18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0DC5D2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6AE1EF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23C4B533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5F8C8DBC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264821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Trójnik PE fi 160x100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A9E3DF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97993C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DE679D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woda</w:t>
            </w:r>
          </w:p>
        </w:tc>
      </w:tr>
      <w:tr w:rsidR="00A249D0" w:rsidRPr="00A74BC5" w14:paraId="7B424785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4C68370D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14B92D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Kineta zbiorcza PCV fi 315/160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10C9D1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1B21ED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F17A7A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21B39883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38BEB4E0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2DBD16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Kineta zbiorcza PCV fi 315/200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BBA1F4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40C085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266E9C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55E4E02A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01EE9D8E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1EFA66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Kineta zbiorcza PCV fi 425/160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78DC2B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A3488C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22DE0E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15851B3F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48788BEA" w14:textId="77777777" w:rsidR="00A249D0" w:rsidRPr="00A74BC5" w:rsidRDefault="00A249D0" w:rsidP="00A249D0">
            <w:pPr>
              <w:numPr>
                <w:ilvl w:val="0"/>
                <w:numId w:val="21"/>
              </w:numPr>
              <w:tabs>
                <w:tab w:val="clear" w:pos="720"/>
                <w:tab w:val="num" w:pos="543"/>
              </w:tabs>
              <w:suppressAutoHyphens/>
              <w:snapToGrid w:val="0"/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9C75FC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Kineta zbiorcza PCV fi 425/200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67268E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3EDF8A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1295B0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79E3121C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E72F829" w14:textId="77777777" w:rsidR="00A249D0" w:rsidRPr="00A74BC5" w:rsidRDefault="00A249D0" w:rsidP="00A249D0">
            <w:pPr>
              <w:tabs>
                <w:tab w:val="num" w:pos="543"/>
              </w:tabs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93.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7002F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Kineta zbiorcza PCV fi 315/200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BEC2E6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47B165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66D403D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457568D2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173ABCFA" w14:textId="77777777" w:rsidR="00A249D0" w:rsidRPr="00A74BC5" w:rsidRDefault="00A249D0" w:rsidP="00A249D0">
            <w:pPr>
              <w:tabs>
                <w:tab w:val="num" w:pos="543"/>
              </w:tabs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94.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707F96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Kineta zbiorcza PCV fi 425/160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DB833F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46D4FC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D65C43B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1AA69465" w14:textId="77777777" w:rsidTr="00A249D0">
        <w:trPr>
          <w:gridAfter w:val="2"/>
          <w:wAfter w:w="50" w:type="dxa"/>
          <w:trHeight w:val="293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4443181B" w14:textId="77777777" w:rsidR="00A249D0" w:rsidRPr="00A74BC5" w:rsidRDefault="00A249D0" w:rsidP="00A249D0">
            <w:pPr>
              <w:tabs>
                <w:tab w:val="num" w:pos="543"/>
              </w:tabs>
              <w:ind w:left="402" w:hanging="4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95.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009927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Kineta zbiorcza PCV fi 425/200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0042BC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0D10C5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4933C1" w14:textId="77777777" w:rsidR="00A249D0" w:rsidRPr="00A74BC5" w:rsidRDefault="00A249D0" w:rsidP="005A5AD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color w:val="000000" w:themeColor="text1"/>
                <w:sz w:val="20"/>
                <w:szCs w:val="20"/>
              </w:rPr>
              <w:t>kanalizacja</w:t>
            </w:r>
          </w:p>
        </w:tc>
      </w:tr>
      <w:tr w:rsidR="00A249D0" w:rsidRPr="00A74BC5" w14:paraId="578B0376" w14:textId="77777777" w:rsidTr="00A249D0">
        <w:tblPrEx>
          <w:tblCellMar>
            <w:left w:w="0" w:type="dxa"/>
            <w:right w:w="0" w:type="dxa"/>
          </w:tblCellMar>
        </w:tblPrEx>
        <w:trPr>
          <w:trHeight w:val="293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97A603" w14:textId="77777777" w:rsidR="00A249D0" w:rsidRPr="00A74BC5" w:rsidRDefault="00A249D0" w:rsidP="005A5A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B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14:paraId="771F568D" w14:textId="77777777" w:rsidR="00A249D0" w:rsidRPr="00A74BC5" w:rsidRDefault="00A249D0" w:rsidP="005A5AD6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14:paraId="084844FB" w14:textId="77777777" w:rsidR="00A249D0" w:rsidRPr="00A74BC5" w:rsidRDefault="00A249D0" w:rsidP="005A5AD6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F56A4FB" w14:textId="645D7215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5. Dla elementów do budowy sieci wodociągowych przyjmuje się klasę materiału PE RC 100 SDR 17 PN 10.</w:t>
      </w:r>
    </w:p>
    <w:p w14:paraId="7A041655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6. Elementy do budowy kanalizacji muszą posiadać klasę materiału PCV typ średni (SN 4) lita.</w:t>
      </w:r>
    </w:p>
    <w:p w14:paraId="09D9C354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7. Wszystkie elementy powinny pochodzić od jednego producenta i być wzajemnie kompatybilne.</w:t>
      </w:r>
    </w:p>
    <w:p w14:paraId="02271827" w14:textId="77777777" w:rsidR="00A74BC5" w:rsidRPr="00A74BC5" w:rsidRDefault="00A74BC5" w:rsidP="00A74BC5">
      <w:pPr>
        <w:keepNext/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8. Warunki dostawy:</w:t>
      </w:r>
    </w:p>
    <w:p w14:paraId="30D65135" w14:textId="77777777" w:rsidR="00A74BC5" w:rsidRPr="00A74BC5" w:rsidRDefault="00A74BC5" w:rsidP="0056753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1) Dostawy następować będą sukcesywnie, wg zapotrzebowania i zamówienia zamawiającego o wartości jednej dostawy nie mniejszej niż 500,00 zł, do magazynu centralnego </w:t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MZWiK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Sp. z o.o w Kętach, przy ul. Św. M. Kolbe 25A, w godzinach 7.00 – 14.00;</w:t>
      </w:r>
    </w:p>
    <w:p w14:paraId="28F62B36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2) Dostawy następować będą w ciągu 24 godzin od otrzymania zamówienia od zamawiającego;</w:t>
      </w:r>
    </w:p>
    <w:p w14:paraId="06E46FA4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3) Wykonawca dostarcza poszczególne partie wyrobów na własny koszt do miejsca wskazanego w pkt. 1; </w:t>
      </w:r>
    </w:p>
    <w:p w14:paraId="049BA2D3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4) zamawiający zastrzega sobie prawo do rezygnacji z całości zamówienia w przypadku nie spełnienia wymagań technicznych.</w:t>
      </w:r>
    </w:p>
    <w:p w14:paraId="61C22DA0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5) zamawiający zastrzega sobie prawo niewykorzystania całej kwoty zamówienia bez podania przyczyny;</w:t>
      </w:r>
    </w:p>
    <w:p w14:paraId="715D3D12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6) przy fakturowaniu dostaw należy stosować nazewnictwo zgodnie z ofertą; </w:t>
      </w:r>
    </w:p>
    <w:p w14:paraId="20FCD599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7) na fakturze należy podawać numer umowy.</w:t>
      </w:r>
    </w:p>
    <w:p w14:paraId="1E9B2461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0CF4FE4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9. Warunki gwarancji:</w:t>
      </w:r>
    </w:p>
    <w:p w14:paraId="6C38AF93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1) na dostarczane wyroby wykonawca zobowiązany jest udzielić gwarancji jakości. Wymagany minimalny okres udzielanej gwarancji jakości wynosi: 36 miesięcy liczony od dnia podpisania protokołu odbioru każdej partii zamówienia. W ofercie należy podać oferowany – lecz nie krótszy niż 36 miesięcy oraz nie dłuższy niż 120 miesięcy – okres udzielanej gwarancji jakości na przedmiot zamówienia;</w:t>
      </w:r>
    </w:p>
    <w:p w14:paraId="07D65519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48B53C8" w14:textId="77777777" w:rsidR="00A74BC5" w:rsidRPr="00A74BC5" w:rsidRDefault="00A74BC5" w:rsidP="00A74BC5">
      <w:pPr>
        <w:keepNext/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10. Normy związane z przedmiotem zamówienia (numer normy i nazwa)</w:t>
      </w:r>
    </w:p>
    <w:p w14:paraId="301A063C" w14:textId="7AABC3D9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1) wszystkie materiały, wyroby i systemy zastosowane do budowy sieci wodociągowej, powinny być zgodne </w:t>
      </w:r>
      <w:r w:rsidR="001A3512">
        <w:rPr>
          <w:rFonts w:ascii="Arial" w:hAnsi="Arial" w:cs="Arial"/>
          <w:color w:val="000000" w:themeColor="text1"/>
          <w:sz w:val="20"/>
          <w:szCs w:val="20"/>
        </w:rPr>
        <w:br/>
      </w:r>
      <w:r w:rsidRPr="00A74BC5">
        <w:rPr>
          <w:rFonts w:ascii="Arial" w:hAnsi="Arial" w:cs="Arial"/>
          <w:color w:val="000000" w:themeColor="text1"/>
          <w:sz w:val="20"/>
          <w:szCs w:val="20"/>
        </w:rPr>
        <w:t>z odpowiednimi Polskimi Normami (PN i PN-EN);</w:t>
      </w:r>
    </w:p>
    <w:p w14:paraId="716DF8D2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2) wyroby, dla których nie ustanowiono Polskiej Normy lub wyroby, których właściwości użytkowe, odnoszące się do wymagań podstawowych, różnią się od właściwości określonych w Polskiej Normie winny posiadać aprobatę techniczną, wydaną zgodnie z obowiązującymi przepisami;</w:t>
      </w:r>
    </w:p>
    <w:p w14:paraId="22EF8601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3) dla materiałów i wyrobów z zakresu inżynierii sanitarnej należy uzyskać pozytywną opinię Państwowego Zakładu Higieny, 00-791 Warszawa, ul. Chocimska 24 – dla elementów i urządzeń przeznaczonych do produkcji oraz kontaktu z wodą pitną;</w:t>
      </w:r>
    </w:p>
    <w:p w14:paraId="59F495A0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4) dla wyrobów stosowanych do budowy sieci wodociągowej wymagany jest certyfikat ISO 9001 lub 9002;</w:t>
      </w:r>
    </w:p>
    <w:p w14:paraId="171CFCFC" w14:textId="508BA51A" w:rsid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5) dostawca winien </w:t>
      </w:r>
      <w:r w:rsidR="007A1680">
        <w:rPr>
          <w:rFonts w:ascii="Arial" w:hAnsi="Arial" w:cs="Arial"/>
          <w:color w:val="000000" w:themeColor="text1"/>
          <w:sz w:val="20"/>
          <w:szCs w:val="20"/>
        </w:rPr>
        <w:t xml:space="preserve">posiadać dla oferowanych produktów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wszelkie wymagane dokumenty potwierdzające zgodność wyrobów z obowiązującymi przepisami i wymogami zamawiającego oraz karty katalogowe wraz ze szczegółowym opisem technicznym i specyfikacją materiałową oferowanych wyrobów potwierdzających cechy techniczne zawarte w SWZ.</w:t>
      </w:r>
    </w:p>
    <w:p w14:paraId="4599821F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D21B1D6" w14:textId="77777777" w:rsidR="00A74BC5" w:rsidRPr="00A74BC5" w:rsidRDefault="00A74BC5" w:rsidP="00A74BC5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color w:val="000000" w:themeColor="text1"/>
          <w:sz w:val="20"/>
          <w:szCs w:val="20"/>
        </w:rPr>
        <w:t>11. Oznakowanie wyrobów</w:t>
      </w:r>
    </w:p>
    <w:p w14:paraId="00B018AA" w14:textId="627AD744" w:rsidR="00A74BC5" w:rsidRPr="00A74BC5" w:rsidRDefault="00A74BC5" w:rsidP="00D76D7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1) oznakowanie wyrobów powinno być zgodne z obowiązującymi przepisami, w tym z ustawą z dnia 16 kwietnia 2004 r. o wyrobach budowlanych (</w:t>
      </w:r>
      <w:r w:rsidR="00D76D7A" w:rsidRPr="00D76D7A">
        <w:rPr>
          <w:rFonts w:ascii="Arial" w:hAnsi="Arial" w:cs="Arial"/>
          <w:color w:val="000000" w:themeColor="text1"/>
          <w:sz w:val="20"/>
          <w:szCs w:val="20"/>
        </w:rPr>
        <w:t>Dz. U. z 2021 r.</w:t>
      </w:r>
      <w:r w:rsidR="00D76D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76D7A" w:rsidRPr="00D76D7A">
        <w:rPr>
          <w:rFonts w:ascii="Arial" w:hAnsi="Arial" w:cs="Arial"/>
          <w:color w:val="000000" w:themeColor="text1"/>
          <w:sz w:val="20"/>
          <w:szCs w:val="20"/>
        </w:rPr>
        <w:t>poz. 1213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);</w:t>
      </w:r>
    </w:p>
    <w:p w14:paraId="7EAEF4E4" w14:textId="3198B3E6" w:rsid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2)  elementy sieci wodociągowej muszą posiadać odpowiednie oznakowanie zgodnie z ustawą z 16 kwietnia 2004 r. o wyrobach budowlanych (</w:t>
      </w:r>
      <w:r w:rsidR="00D76D7A" w:rsidRPr="00D76D7A">
        <w:rPr>
          <w:rFonts w:ascii="Arial" w:hAnsi="Arial" w:cs="Arial"/>
          <w:color w:val="000000" w:themeColor="text1"/>
          <w:sz w:val="20"/>
          <w:szCs w:val="20"/>
        </w:rPr>
        <w:t>Dz. U. z 2021 r.</w:t>
      </w:r>
      <w:r w:rsidR="00D76D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76D7A" w:rsidRPr="00D76D7A">
        <w:rPr>
          <w:rFonts w:ascii="Arial" w:hAnsi="Arial" w:cs="Arial"/>
          <w:color w:val="000000" w:themeColor="text1"/>
          <w:sz w:val="20"/>
          <w:szCs w:val="20"/>
        </w:rPr>
        <w:t>poz. 1213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) oraz trwałe opisy identyfikacyjne;</w:t>
      </w:r>
    </w:p>
    <w:p w14:paraId="27A453BF" w14:textId="77777777" w:rsidR="00A74BC5" w:rsidRPr="00A74BC5" w:rsidRDefault="00A74BC5" w:rsidP="00D76D7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3) wszystkie materiały winny posiadać oznaczenie: materiał, producent, przeznaczenie, parametry pracy;</w:t>
      </w:r>
    </w:p>
    <w:p w14:paraId="662D9C1A" w14:textId="77777777" w:rsidR="00A74BC5" w:rsidRPr="00A74BC5" w:rsidRDefault="00A74BC5" w:rsidP="00A74BC5">
      <w:pPr>
        <w:pStyle w:val="Tekstpodstawowy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4) wykonawca może zamiast określonych w specyfikacji (jako załączników do oferty lub wymaganych w późniejszym okresie) zaświadczeń, atestów, certyfikatów i opinii złożyć równoważne zaświadczenia wystawione przez podmioty mające siedzibę w innym państwie członkowskim Europejskiego Obszaru Gospodarczego jedynie w przypadku, jeśli z obowiązujących przepisów nie wynika konieczność dostarczenia dokumentu wydanego wyłącznie przez polską instytucję.</w:t>
      </w:r>
    </w:p>
    <w:p w14:paraId="3B176C6D" w14:textId="77777777" w:rsidR="00A74BC5" w:rsidRPr="00A74BC5" w:rsidRDefault="00A74BC5" w:rsidP="00A74BC5">
      <w:pPr>
        <w:pStyle w:val="Tekstpodstawowy"/>
        <w:tabs>
          <w:tab w:val="left" w:pos="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V. OFERTY CZĘŚCIOWE</w:t>
      </w:r>
    </w:p>
    <w:p w14:paraId="0EC2EE80" w14:textId="1B9BB9C4" w:rsidR="00A74BC5" w:rsidRPr="00A74BC5" w:rsidRDefault="00A74BC5" w:rsidP="00D76D7A">
      <w:pPr>
        <w:pStyle w:val="Tekstpodstawowy"/>
        <w:tabs>
          <w:tab w:val="left" w:pos="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nie dopuszcza składania ofert częściowych. </w:t>
      </w:r>
    </w:p>
    <w:p w14:paraId="674456A0" w14:textId="559FD751" w:rsidR="00A74BC5" w:rsidRPr="00A74BC5" w:rsidRDefault="00A74BC5" w:rsidP="00A74BC5">
      <w:pPr>
        <w:pStyle w:val="Nagwek1"/>
        <w:numPr>
          <w:ilvl w:val="0"/>
          <w:numId w:val="0"/>
        </w:numPr>
        <w:tabs>
          <w:tab w:val="left" w:pos="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" w:name="__RefHeading__33633_10208790191"/>
      <w:bookmarkEnd w:id="4"/>
      <w:r w:rsidRPr="00A74BC5">
        <w:rPr>
          <w:rFonts w:ascii="Arial" w:hAnsi="Arial" w:cs="Arial"/>
          <w:color w:val="000000" w:themeColor="text1"/>
          <w:sz w:val="20"/>
          <w:szCs w:val="20"/>
        </w:rPr>
        <w:t>VI. PRZEWIDYWANE ZAMÓWIENIA</w:t>
      </w:r>
      <w:r w:rsidR="00615C19">
        <w:rPr>
          <w:rFonts w:ascii="Arial" w:hAnsi="Arial" w:cs="Arial"/>
          <w:color w:val="000000" w:themeColor="text1"/>
          <w:sz w:val="20"/>
          <w:szCs w:val="20"/>
        </w:rPr>
        <w:t xml:space="preserve"> PODOBNE </w:t>
      </w:r>
    </w:p>
    <w:p w14:paraId="43BC25D2" w14:textId="70141FD4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nie przewiduje udzielania wybranemu wykonawcy zamówień </w:t>
      </w:r>
      <w:r w:rsidR="00615C19">
        <w:rPr>
          <w:rFonts w:ascii="Arial" w:hAnsi="Arial" w:cs="Arial"/>
          <w:color w:val="000000" w:themeColor="text1"/>
          <w:sz w:val="20"/>
          <w:szCs w:val="20"/>
        </w:rPr>
        <w:t>podobnych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403C022" w14:textId="77777777" w:rsidR="00A74BC5" w:rsidRPr="00A74BC5" w:rsidRDefault="00A74BC5" w:rsidP="00A74BC5">
      <w:pPr>
        <w:pStyle w:val="Nagwek1"/>
        <w:numPr>
          <w:ilvl w:val="0"/>
          <w:numId w:val="0"/>
        </w:numPr>
        <w:tabs>
          <w:tab w:val="left" w:pos="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5" w:name="__RefHeading__33635_10208790191"/>
      <w:bookmarkEnd w:id="5"/>
      <w:r w:rsidRPr="00A74BC5">
        <w:rPr>
          <w:rFonts w:ascii="Arial" w:hAnsi="Arial" w:cs="Arial"/>
          <w:color w:val="000000" w:themeColor="text1"/>
          <w:sz w:val="20"/>
          <w:szCs w:val="20"/>
        </w:rPr>
        <w:t>VII. OFERTY WARIANTOWE</w:t>
      </w:r>
    </w:p>
    <w:p w14:paraId="3EEE9FD5" w14:textId="77777777" w:rsidR="00A74BC5" w:rsidRPr="00A74BC5" w:rsidRDefault="00A74BC5" w:rsidP="00D76D7A">
      <w:pPr>
        <w:pStyle w:val="Nagwek1"/>
        <w:numPr>
          <w:ilvl w:val="0"/>
          <w:numId w:val="0"/>
        </w:numPr>
        <w:tabs>
          <w:tab w:val="left" w:pos="680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1. Zamawiający nie wyraża zgody na składanie ofert przewidujących odmienny niż określony w SWZ sposób wykonania zamówienia (ofert wariantowych).</w:t>
      </w:r>
    </w:p>
    <w:p w14:paraId="63769328" w14:textId="77777777" w:rsidR="00A74BC5" w:rsidRPr="00A74BC5" w:rsidRDefault="00A74BC5" w:rsidP="00D76D7A">
      <w:pPr>
        <w:pStyle w:val="Nagwek1"/>
        <w:numPr>
          <w:ilvl w:val="0"/>
          <w:numId w:val="0"/>
        </w:numPr>
        <w:tabs>
          <w:tab w:val="left" w:pos="680"/>
        </w:tabs>
        <w:spacing w:before="0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A74BC5"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  <w:t xml:space="preserve">2. </w:t>
      </w:r>
      <w:r w:rsidRPr="00A74BC5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Oferty wariantowe zostaną odrzucone ponieważ ich treść nie będzie zgodna ze  specyfikacją.</w:t>
      </w:r>
    </w:p>
    <w:p w14:paraId="0E673CE2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VIII. INNE POSTANOWIENIA ZAMAWIAJACEGO</w:t>
      </w:r>
    </w:p>
    <w:p w14:paraId="2997624D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6835931" w14:textId="693A6819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1.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Zamawiający nie dopuszcza udziału podwykonawców w wykonywaniu żadnej części</w:t>
      </w:r>
      <w:r w:rsidRPr="00A74B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zakresu objętego przedmiotu zamówienia. </w:t>
      </w:r>
    </w:p>
    <w:p w14:paraId="48016C44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2.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Zamawiający nie przewiduje udzielania zaliczek na poczet wykonania zamówienia.</w:t>
      </w:r>
    </w:p>
    <w:p w14:paraId="79A340C5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3.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Nie jest wymagane odbycie wizji lokalnej.</w:t>
      </w:r>
    </w:p>
    <w:p w14:paraId="06F8BE21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4. Zamawiający nie zamierza zwołać zebrania wykonawców.</w:t>
      </w:r>
    </w:p>
    <w:p w14:paraId="0FA2B582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5. Postępowanie prowadzone jest w języku polskim. Zamawiający nie wyraża zgody na składanie oferty, oświadczeń i innych dokumentów ani na korespondencję w innych językach, jeżeli nie towarzyszy im tłumaczenie na język polski.</w:t>
      </w:r>
    </w:p>
    <w:p w14:paraId="7019F492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EC875A8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IX</w:t>
      </w: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. TERMIN WYKONANIA ZAMÓWIENIA</w:t>
      </w:r>
    </w:p>
    <w:p w14:paraId="5B56882B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28F8586" w14:textId="660F3782" w:rsidR="00A74BC5" w:rsidRPr="00A74BC5" w:rsidRDefault="00A74BC5" w:rsidP="00D76D7A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1. Wymagany przez zamawiającego termin wykonania zamówienia</w:t>
      </w:r>
      <w:r w:rsidR="001B6BF2">
        <w:rPr>
          <w:rFonts w:ascii="Arial" w:hAnsi="Arial" w:cs="Arial"/>
          <w:color w:val="000000" w:themeColor="text1"/>
          <w:sz w:val="20"/>
          <w:szCs w:val="20"/>
        </w:rPr>
        <w:t xml:space="preserve"> rozpoczyna się z dniem podpisania umowy </w:t>
      </w:r>
      <w:r w:rsidR="001B6BF2">
        <w:rPr>
          <w:rFonts w:ascii="Arial" w:hAnsi="Arial" w:cs="Arial"/>
          <w:color w:val="000000" w:themeColor="text1"/>
          <w:sz w:val="20"/>
          <w:szCs w:val="20"/>
        </w:rPr>
        <w:br/>
        <w:t>i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76D7A">
        <w:rPr>
          <w:rFonts w:ascii="Arial" w:hAnsi="Arial" w:cs="Arial"/>
          <w:color w:val="000000" w:themeColor="text1"/>
          <w:sz w:val="20"/>
          <w:szCs w:val="20"/>
        </w:rPr>
        <w:t>kończy się 31.12.2022 r.</w:t>
      </w:r>
    </w:p>
    <w:p w14:paraId="37025BC4" w14:textId="38A79785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2. Przewidywany termin podpisania umowy: </w:t>
      </w:r>
      <w:r w:rsidR="001B6BF2">
        <w:rPr>
          <w:rFonts w:ascii="Arial" w:hAnsi="Arial" w:cs="Arial"/>
          <w:color w:val="000000" w:themeColor="text1"/>
          <w:sz w:val="20"/>
          <w:szCs w:val="20"/>
        </w:rPr>
        <w:t>styczeń 2022 r.</w:t>
      </w:r>
    </w:p>
    <w:p w14:paraId="7087523B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lastRenderedPageBreak/>
        <w:t>3. Oferty z innym terminem realizacji zostaną odrzucone ponieważ ich treść nie będzie zgodna  ze specyfikacją.</w:t>
      </w:r>
    </w:p>
    <w:p w14:paraId="126A8E15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CD97DCB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X. WARUNKI UDZIAŁU W POSTĘPOWANIU</w:t>
      </w:r>
    </w:p>
    <w:p w14:paraId="5EBB9722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E8616D4" w14:textId="4CBADC5F" w:rsidR="001B6BF2" w:rsidRDefault="001B6BF2" w:rsidP="001B6BF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udzielenie niniejszego zamówienia mogą ubiegać się Wykonawcy, którzy </w:t>
      </w:r>
      <w:r>
        <w:rPr>
          <w:rFonts w:ascii="Arial" w:hAnsi="Arial" w:cs="Arial"/>
          <w:b/>
          <w:sz w:val="20"/>
        </w:rPr>
        <w:t>nie podlegają wykluczeniu</w:t>
      </w:r>
      <w:r w:rsidR="00AE270B">
        <w:rPr>
          <w:rFonts w:ascii="Arial" w:hAnsi="Arial" w:cs="Arial"/>
          <w:b/>
          <w:sz w:val="20"/>
        </w:rPr>
        <w:t xml:space="preserve">. </w:t>
      </w:r>
      <w:r w:rsidR="00AE270B" w:rsidRPr="00564781">
        <w:rPr>
          <w:rFonts w:ascii="Arial" w:hAnsi="Arial" w:cs="Arial"/>
          <w:bCs/>
          <w:sz w:val="20"/>
        </w:rPr>
        <w:t>Zamawiający nie precyzuje szczeg</w:t>
      </w:r>
      <w:r w:rsidR="00AE270B">
        <w:rPr>
          <w:rFonts w:ascii="Arial" w:hAnsi="Arial" w:cs="Arial"/>
          <w:bCs/>
          <w:sz w:val="20"/>
        </w:rPr>
        <w:t>ólnych</w:t>
      </w:r>
      <w:r w:rsidR="00AE270B" w:rsidRPr="00564781">
        <w:rPr>
          <w:rFonts w:ascii="Arial" w:hAnsi="Arial" w:cs="Arial"/>
          <w:bCs/>
          <w:sz w:val="20"/>
        </w:rPr>
        <w:t xml:space="preserve"> warunków udziału w postepowaniu w związku z czym ich wykazanie nie jest wymagane.</w:t>
      </w:r>
      <w:r w:rsidR="00AE270B">
        <w:rPr>
          <w:rFonts w:ascii="Arial" w:hAnsi="Arial" w:cs="Arial"/>
          <w:b/>
          <w:sz w:val="20"/>
        </w:rPr>
        <w:t xml:space="preserve"> </w:t>
      </w:r>
    </w:p>
    <w:p w14:paraId="010F049A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XI. WYKAZ ŚWIADCZEŃ LUB DOKUMENTÓW, JAKIE MAJĄ DOSTARCZYĆ WYKONAWCY W CELU POTWIERDZENIA SPEŁNIENIA WARUNKÓW UDZIAŁU W POSTĘPOWANIU</w:t>
      </w:r>
    </w:p>
    <w:p w14:paraId="38302B89" w14:textId="77777777" w:rsidR="00A74BC5" w:rsidRPr="00A74BC5" w:rsidRDefault="00A74BC5" w:rsidP="00A74BC5">
      <w:pPr>
        <w:pStyle w:val="Tekstpodstawowy21"/>
        <w:rPr>
          <w:rFonts w:ascii="Arial" w:hAnsi="Arial" w:cs="Arial"/>
          <w:color w:val="000000" w:themeColor="text1"/>
          <w:sz w:val="20"/>
        </w:rPr>
      </w:pPr>
    </w:p>
    <w:p w14:paraId="28640250" w14:textId="08C09E2E" w:rsidR="001B6BF2" w:rsidRDefault="00BD3D4C" w:rsidP="001E4B77">
      <w:pPr>
        <w:widowControl w:val="0"/>
        <w:numPr>
          <w:ilvl w:val="0"/>
          <w:numId w:val="39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</w:t>
      </w:r>
      <w:r w:rsidR="00820E04">
        <w:rPr>
          <w:rFonts w:ascii="Arial" w:hAnsi="Arial" w:cs="Arial"/>
          <w:sz w:val="20"/>
        </w:rPr>
        <w:t xml:space="preserve"> nie precyzuje szczególnych warunków udziału w postepowaniu w związku z czym nie jest wymagane złożenie ani oświadczeń ani dokumentów potwierdzających ich spełnienie. </w:t>
      </w:r>
    </w:p>
    <w:p w14:paraId="13ED2931" w14:textId="7E6DB0AD" w:rsidR="001B6BF2" w:rsidRDefault="001B6BF2" w:rsidP="001E4B77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Ponadto</w:t>
      </w:r>
      <w:r>
        <w:rPr>
          <w:rFonts w:ascii="Arial" w:hAnsi="Arial" w:cs="Arial"/>
          <w:sz w:val="20"/>
          <w:szCs w:val="20"/>
        </w:rPr>
        <w:t xml:space="preserve"> Wykonawca zobowiązany jest złożyć</w:t>
      </w:r>
      <w:r w:rsidR="00ED6528">
        <w:rPr>
          <w:rFonts w:ascii="Arial" w:hAnsi="Arial" w:cs="Arial"/>
          <w:sz w:val="20"/>
          <w:szCs w:val="20"/>
        </w:rPr>
        <w:t>, wraz z ofertą</w:t>
      </w:r>
      <w:r>
        <w:rPr>
          <w:rFonts w:ascii="Arial" w:hAnsi="Arial" w:cs="Arial"/>
          <w:sz w:val="20"/>
          <w:szCs w:val="20"/>
        </w:rPr>
        <w:t>:</w:t>
      </w:r>
    </w:p>
    <w:p w14:paraId="0C51ECF2" w14:textId="1C6D715D" w:rsidR="001B6BF2" w:rsidRDefault="001B6BF2" w:rsidP="001B6BF2">
      <w:pPr>
        <w:pStyle w:val="Standard"/>
        <w:tabs>
          <w:tab w:val="left" w:pos="426"/>
          <w:tab w:val="left" w:pos="2151"/>
        </w:tabs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oświadczenie</w:t>
      </w:r>
      <w:r>
        <w:rPr>
          <w:rFonts w:ascii="Arial" w:hAnsi="Arial" w:cs="Arial"/>
          <w:sz w:val="20"/>
          <w:szCs w:val="20"/>
        </w:rPr>
        <w:t xml:space="preserve">, sporządzone według wzoru stanowiącego </w:t>
      </w:r>
      <w:r>
        <w:rPr>
          <w:rFonts w:ascii="Arial" w:hAnsi="Arial" w:cs="Arial"/>
          <w:b/>
          <w:sz w:val="20"/>
          <w:szCs w:val="20"/>
        </w:rPr>
        <w:t xml:space="preserve">załącznik nr 2 </w:t>
      </w:r>
      <w:r>
        <w:rPr>
          <w:rFonts w:ascii="Arial" w:hAnsi="Arial" w:cs="Arial"/>
          <w:sz w:val="20"/>
          <w:szCs w:val="20"/>
        </w:rPr>
        <w:t xml:space="preserve">do IDW, </w:t>
      </w:r>
      <w:r>
        <w:rPr>
          <w:rFonts w:ascii="Arial" w:hAnsi="Arial" w:cs="Arial"/>
          <w:b/>
          <w:sz w:val="20"/>
          <w:szCs w:val="20"/>
        </w:rPr>
        <w:t>o braku podstaw do wykluczenia</w:t>
      </w:r>
      <w:r>
        <w:rPr>
          <w:rFonts w:ascii="Arial" w:hAnsi="Arial" w:cs="Arial"/>
          <w:sz w:val="20"/>
          <w:szCs w:val="20"/>
        </w:rPr>
        <w:t>.</w:t>
      </w:r>
    </w:p>
    <w:p w14:paraId="0ADBE3D7" w14:textId="19511F9C" w:rsidR="00ED6528" w:rsidRDefault="00ED6528" w:rsidP="001B6BF2">
      <w:pPr>
        <w:pStyle w:val="Standard"/>
        <w:tabs>
          <w:tab w:val="left" w:pos="426"/>
          <w:tab w:val="left" w:pos="2151"/>
        </w:tabs>
        <w:spacing w:before="120" w:after="120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dokumenty </w:t>
      </w:r>
      <w:r w:rsidR="00173835">
        <w:rPr>
          <w:rFonts w:ascii="Arial" w:hAnsi="Arial" w:cs="Arial"/>
          <w:b/>
          <w:sz w:val="20"/>
          <w:szCs w:val="20"/>
        </w:rPr>
        <w:t>potwierdzające spełnienie przez oferowane dostawy wymagań określonych w SWZ tj.:</w:t>
      </w:r>
    </w:p>
    <w:p w14:paraId="3AA83CD9" w14:textId="77777777" w:rsidR="00173835" w:rsidRPr="00564781" w:rsidRDefault="00173835" w:rsidP="00173835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564781">
        <w:rPr>
          <w:rFonts w:ascii="Arial" w:hAnsi="Arial" w:cs="Arial"/>
          <w:sz w:val="20"/>
          <w:szCs w:val="20"/>
        </w:rPr>
        <w:t xml:space="preserve">a) </w:t>
      </w:r>
      <w:r w:rsidRPr="00564781">
        <w:rPr>
          <w:rFonts w:ascii="Arial" w:hAnsi="Arial" w:cs="Arial"/>
          <w:sz w:val="20"/>
          <w:szCs w:val="20"/>
        </w:rPr>
        <w:tab/>
        <w:t xml:space="preserve">karty katalogowe oferowanych towarów wraz ze szczegółowym opisem technicznym i specyfikacją materiałową, przy czym dla każdego wyrobu należy załączyć kartę katalogową tylko jednego wybranego producenta; w przypadku załączenia kart katalogowych więcej niż jednego producenta tego samego elementu oferta może zostać odrzucona jako niezgodna ze specyfikacją lub – jeżeli oferta zostanie wybrana – wiążącego dla wykonawcy wyboru spośród zaoferowanych producentów może dokonać zamawiający; </w:t>
      </w:r>
    </w:p>
    <w:p w14:paraId="0B3DCF64" w14:textId="1E027363" w:rsidR="00173835" w:rsidRPr="00564781" w:rsidRDefault="00173835" w:rsidP="00173835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564781">
        <w:rPr>
          <w:rFonts w:ascii="Arial" w:hAnsi="Arial" w:cs="Arial"/>
          <w:sz w:val="20"/>
          <w:szCs w:val="20"/>
        </w:rPr>
        <w:t>b)</w:t>
      </w:r>
      <w:r w:rsidRPr="00564781">
        <w:rPr>
          <w:rFonts w:ascii="Arial" w:hAnsi="Arial" w:cs="Arial"/>
          <w:sz w:val="20"/>
          <w:szCs w:val="20"/>
        </w:rPr>
        <w:tab/>
        <w:t>atesty Państwowego Zakładu Higieny dla produktów, dla których takie atesty są wymagane</w:t>
      </w:r>
    </w:p>
    <w:p w14:paraId="5D49EC3E" w14:textId="44281AE1" w:rsidR="00173835" w:rsidRPr="00564781" w:rsidRDefault="00173835" w:rsidP="00173835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564781">
        <w:rPr>
          <w:rFonts w:ascii="Arial" w:hAnsi="Arial" w:cs="Arial"/>
          <w:sz w:val="20"/>
          <w:szCs w:val="20"/>
        </w:rPr>
        <w:t xml:space="preserve">c) </w:t>
      </w:r>
      <w:r w:rsidRPr="00564781">
        <w:rPr>
          <w:rFonts w:ascii="Arial" w:hAnsi="Arial" w:cs="Arial"/>
          <w:sz w:val="20"/>
          <w:szCs w:val="20"/>
        </w:rPr>
        <w:tab/>
        <w:t>certyfikaty ISO;</w:t>
      </w:r>
    </w:p>
    <w:p w14:paraId="5AA7F1FB" w14:textId="77777777" w:rsidR="00173835" w:rsidRDefault="00173835" w:rsidP="001B6BF2">
      <w:pPr>
        <w:pStyle w:val="Standard"/>
        <w:tabs>
          <w:tab w:val="left" w:pos="426"/>
          <w:tab w:val="left" w:pos="2151"/>
        </w:tabs>
        <w:spacing w:before="120" w:after="120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F1E8B71" w14:textId="212C1E30" w:rsidR="00A74BC5" w:rsidRPr="00A74BC5" w:rsidRDefault="007A1680" w:rsidP="00B72B16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Jeśli wykonawca nie dołączy w terminie składania ofert </w:t>
      </w:r>
      <w:r w:rsidR="00BD3D4C">
        <w:rPr>
          <w:rFonts w:ascii="Arial" w:hAnsi="Arial" w:cs="Arial"/>
          <w:color w:val="000000" w:themeColor="text1"/>
          <w:sz w:val="20"/>
          <w:szCs w:val="20"/>
        </w:rPr>
        <w:t xml:space="preserve">powyżej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wymienionych dokumentów, to Zamawiający w celu potwi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 xml:space="preserve">erdzenia spełniania przez oferowane dostawy wymagań określonych </w:t>
      </w:r>
      <w:r>
        <w:rPr>
          <w:rFonts w:ascii="Arial" w:hAnsi="Arial" w:cs="Arial"/>
          <w:color w:val="000000" w:themeColor="text1"/>
          <w:sz w:val="20"/>
          <w:szCs w:val="20"/>
        </w:rPr>
        <w:t>w SWZ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może wezwać w trakcie badania ofert o </w:t>
      </w:r>
      <w:r w:rsidR="00BD3D4C">
        <w:rPr>
          <w:rFonts w:ascii="Arial" w:hAnsi="Arial" w:cs="Arial"/>
          <w:color w:val="000000" w:themeColor="text1"/>
          <w:sz w:val="20"/>
          <w:szCs w:val="20"/>
        </w:rPr>
        <w:t xml:space="preserve">ich przedstawienie. 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D0F0374" w14:textId="4C7FE2C9" w:rsidR="00A74BC5" w:rsidRPr="00A74BC5" w:rsidRDefault="00A74BC5" w:rsidP="00A74BC5">
      <w:pPr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4046869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XII. INFORMACJE O SPOSOBIE POROZUMIEWANIA SIĘ ZAMAWIAJĄCEGO Z WYKONAWCAMI ORAZ PRZEKAZYWANIA  OŚWIADCZEŃ LUB DOKUMENTÓW</w:t>
      </w:r>
    </w:p>
    <w:p w14:paraId="782653F1" w14:textId="77777777" w:rsidR="00A74BC5" w:rsidRPr="00A74BC5" w:rsidRDefault="00A74BC5" w:rsidP="00A74BC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16F2F8C" w14:textId="318FC2D4" w:rsidR="00A74BC5" w:rsidRPr="00A74BC5" w:rsidRDefault="00A74BC5" w:rsidP="00A74BC5">
      <w:pPr>
        <w:pStyle w:val="ust"/>
        <w:spacing w:before="0" w:after="0"/>
        <w:ind w:left="567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1. Oświadczenia, wnioski, zawiadomienia oraz informacje przekazywane przez zamawiającego oraz wykonawców muszą być składane pisemnie wyłącznie w sprawach, w których przewiduje to niniejsza specyfikacja. W pozostałych sprawach wystarczające jest przekazanie </w:t>
      </w:r>
      <w:r w:rsidR="00154252">
        <w:rPr>
          <w:rFonts w:ascii="Arial" w:hAnsi="Arial" w:cs="Arial"/>
          <w:color w:val="000000" w:themeColor="text1"/>
          <w:sz w:val="20"/>
          <w:szCs w:val="20"/>
        </w:rPr>
        <w:t>ich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pocztą elektroniczną albo w inny sposób przewidziany w specyfikacji dla danego rodzaju spraw – są to wybrane formy komunikacji; w takim przypadku każda ze stron na żądanie drugiej niezwłocznie potwierdza fakt ich otrzymania. Zawsze dopuszczalna jest forma pisemna.</w:t>
      </w:r>
    </w:p>
    <w:p w14:paraId="517FF662" w14:textId="733203F3" w:rsidR="001E0F0C" w:rsidRPr="00A74BC5" w:rsidRDefault="00A74BC5" w:rsidP="00F8600F">
      <w:pPr>
        <w:pStyle w:val="ust"/>
        <w:spacing w:before="0" w:after="0"/>
        <w:ind w:left="567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W niniejszym postępowaniu forma pisemna obowiązuje dla ofert oraz dla wszelkich czynności podejmowanych po złożeniu ofert, w tym wezwań do wyjaśnienia lub uzupełnienia oferty, odpowiedzi na te wezwania, informacji o wykluczeniu wykonawcy, o odrzuceniu ofert, wyników postępowania, informacji o nieprawidłowościach </w:t>
      </w:r>
      <w:r w:rsidR="00154252">
        <w:rPr>
          <w:rFonts w:ascii="Arial" w:hAnsi="Arial" w:cs="Arial"/>
          <w:color w:val="000000" w:themeColor="text1"/>
          <w:sz w:val="20"/>
          <w:szCs w:val="20"/>
        </w:rPr>
        <w:br/>
      </w:r>
      <w:r w:rsidRPr="00A74BC5">
        <w:rPr>
          <w:rFonts w:ascii="Arial" w:hAnsi="Arial" w:cs="Arial"/>
          <w:color w:val="000000" w:themeColor="text1"/>
          <w:sz w:val="20"/>
          <w:szCs w:val="20"/>
        </w:rPr>
        <w:t>i odpowiedzi na nie oraz wszelkich innych czynności związanych ze środkami ochrony prawnej.</w:t>
      </w:r>
    </w:p>
    <w:p w14:paraId="351BF66D" w14:textId="60CE7650" w:rsidR="00A74BC5" w:rsidRDefault="00A74BC5" w:rsidP="00A74BC5">
      <w:pPr>
        <w:pStyle w:val="ust"/>
        <w:spacing w:before="0" w:after="0"/>
        <w:ind w:left="567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Jeżeli dla danej czynności przewidziana jest obowiązkowo forma pisemna, to jeżeli strony porozumieją się </w:t>
      </w:r>
      <w:r w:rsidR="00154252">
        <w:rPr>
          <w:rFonts w:ascii="Arial" w:hAnsi="Arial" w:cs="Arial"/>
          <w:color w:val="000000" w:themeColor="text1"/>
          <w:sz w:val="20"/>
          <w:szCs w:val="20"/>
        </w:rPr>
        <w:br/>
      </w:r>
      <w:r w:rsidRPr="00A74BC5">
        <w:rPr>
          <w:rFonts w:ascii="Arial" w:hAnsi="Arial" w:cs="Arial"/>
          <w:color w:val="000000" w:themeColor="text1"/>
          <w:sz w:val="20"/>
          <w:szCs w:val="20"/>
        </w:rPr>
        <w:t>w innej formie, przekazana treść musi zostać niezwłocznie potwierdzona na piśmie; jeśli zostanie tak potwierdzona, uważa się ją za przekazaną w chwili jej dotarcia do adresata faksem lub pocztą elektroniczną.</w:t>
      </w:r>
    </w:p>
    <w:p w14:paraId="7983912B" w14:textId="7C3301B8" w:rsidR="00A74BC5" w:rsidRPr="00A74BC5" w:rsidRDefault="00A74BC5" w:rsidP="00154252">
      <w:pPr>
        <w:pStyle w:val="ust"/>
        <w:spacing w:before="0" w:after="0"/>
        <w:ind w:left="567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2. Wykonawcy mogą zwrócić się do zamawiającego o wyjaśnienie treści specyfikacji pocztą</w:t>
      </w:r>
      <w:r w:rsidRPr="00A74B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elektroniczną (na adres: </w:t>
      </w:r>
      <w:hyperlink r:id="rId8" w:history="1">
        <w:r w:rsidR="00154252" w:rsidRPr="00C156A4">
          <w:rPr>
            <w:rStyle w:val="Hipercze"/>
            <w:rFonts w:ascii="Arial" w:hAnsi="Arial" w:cs="Arial"/>
            <w:sz w:val="20"/>
            <w:szCs w:val="20"/>
          </w:rPr>
          <w:t>mzwik@mzwik-kety.com.pl</w:t>
        </w:r>
      </w:hyperlink>
      <w:r w:rsidR="00154252">
        <w:rPr>
          <w:rFonts w:ascii="Arial" w:hAnsi="Arial" w:cs="Arial"/>
          <w:color w:val="000000" w:themeColor="text1"/>
          <w:sz w:val="20"/>
          <w:szCs w:val="20"/>
        </w:rPr>
        <w:t xml:space="preserve"> i/lub </w:t>
      </w:r>
      <w:hyperlink r:id="rId9" w:history="1">
        <w:r w:rsidR="00154252" w:rsidRPr="00C156A4">
          <w:rPr>
            <w:rStyle w:val="Hipercze"/>
            <w:rFonts w:ascii="Arial" w:hAnsi="Arial" w:cs="Arial"/>
            <w:sz w:val="20"/>
            <w:szCs w:val="20"/>
          </w:rPr>
          <w:t>inwestycje@mzwik-kety.com.pl</w:t>
        </w:r>
      </w:hyperlink>
      <w:r w:rsidRPr="00A74BC5">
        <w:rPr>
          <w:rFonts w:ascii="Arial" w:hAnsi="Arial" w:cs="Arial"/>
          <w:color w:val="000000" w:themeColor="text1"/>
          <w:sz w:val="20"/>
          <w:szCs w:val="20"/>
        </w:rPr>
        <w:t>), albo pisemnie. Wskazane jest przekazywanie wniosków o wyjaśnienie (pytań), zwłaszcza przy większej ich objętości, pocztą elektroniczną w postaci edytowalnej, tj. umożliwiającej wpisanie wyjaśnień (odpowiedzi).</w:t>
      </w:r>
    </w:p>
    <w:p w14:paraId="4765214C" w14:textId="77777777" w:rsidR="00A74BC5" w:rsidRPr="00A74BC5" w:rsidRDefault="00A74BC5" w:rsidP="00A74BC5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udzieli wyjaśnień (odpowie na pytania) niezwłocznie, jednak nie później niż na 2 dni przed upływem terminu składania ofert – pod warunkiem, że wniosek o wyjaśnienie treści specyfikacji wpłynął do </w:t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MZWiK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Sp. z o.o nie później niż do końca dnia, w którym upływa połowa wyznaczonego terminu składania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lastRenderedPageBreak/>
        <w:t>ofert. Na wnioski (pytania) otrzymane po tym terminie zamawiający może udzielić wyjaśnień albo pozostawić je bez rozpoznania.</w:t>
      </w:r>
    </w:p>
    <w:p w14:paraId="0DBB320F" w14:textId="77777777" w:rsidR="00A74BC5" w:rsidRPr="00A74BC5" w:rsidRDefault="00A74BC5" w:rsidP="00A74BC5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Ewentualne przedłużenie terminu składania ofert nie wpływa na bieg terminu do składania wniosków i pytań. </w:t>
      </w:r>
    </w:p>
    <w:p w14:paraId="617C2DEF" w14:textId="77777777" w:rsidR="00A74BC5" w:rsidRPr="00A74BC5" w:rsidRDefault="00A74BC5" w:rsidP="00A74BC5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Zamawiający zamieści treść wniosków (pytań) wraz z wyjaśnieniami i odpowiedziami wyłącznie na stronie internetowej, bez ujawniania źródła zapytania. Nie ma obowiązku przesyłania odpowiedzi poszczególnym wykonawcom.</w:t>
      </w:r>
    </w:p>
    <w:p w14:paraId="73FB0469" w14:textId="77777777" w:rsidR="00A74BC5" w:rsidRPr="00A74BC5" w:rsidRDefault="00A74BC5" w:rsidP="00A74BC5">
      <w:pPr>
        <w:pStyle w:val="Tekstpodstawowywcity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FE52122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XIII. OSOBY UPRAWNIONE DO KONTAKTÓW Z WYKONAWCAMI</w:t>
      </w:r>
    </w:p>
    <w:p w14:paraId="14351243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30A4006" w14:textId="77777777" w:rsidR="00A74BC5" w:rsidRPr="00A74BC5" w:rsidRDefault="00A74BC5" w:rsidP="00A74BC5">
      <w:pPr>
        <w:spacing w:after="120"/>
        <w:ind w:firstLine="53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We wszelkich sprawach dotyczących niniejszego postępowania wykonawcy mogą kontaktować się z następującymi osobami: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79"/>
        <w:gridCol w:w="1800"/>
        <w:gridCol w:w="1500"/>
      </w:tblGrid>
      <w:tr w:rsidR="00A74BC5" w:rsidRPr="00A74BC5" w14:paraId="4220BF39" w14:textId="77777777" w:rsidTr="009309C2">
        <w:trPr>
          <w:cantSplit/>
          <w:trHeight w:val="3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6FC0C" w14:textId="77777777" w:rsidR="00A74BC5" w:rsidRPr="00A74BC5" w:rsidRDefault="00A74BC5" w:rsidP="009309C2">
            <w:pPr>
              <w:keepNext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B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03857" w14:textId="77777777" w:rsidR="00A74BC5" w:rsidRPr="00A74BC5" w:rsidRDefault="00A74BC5" w:rsidP="009309C2">
            <w:pPr>
              <w:keepNext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B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Imię, nazwisko, stanowisko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E5599" w14:textId="77777777" w:rsidR="00A74BC5" w:rsidRPr="00A74BC5" w:rsidRDefault="00A74BC5" w:rsidP="009309C2">
            <w:pPr>
              <w:keepNext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B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Nr telefonu i faksu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88F3" w14:textId="77777777" w:rsidR="00A74BC5" w:rsidRPr="00A74BC5" w:rsidRDefault="00A74BC5" w:rsidP="009309C2">
            <w:pPr>
              <w:keepNext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B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Uwagi</w:t>
            </w:r>
          </w:p>
        </w:tc>
      </w:tr>
      <w:tr w:rsidR="00A74BC5" w:rsidRPr="00A74BC5" w14:paraId="1A1D9E90" w14:textId="77777777" w:rsidTr="009309C2">
        <w:trPr>
          <w:cantSplit/>
          <w:trHeight w:val="3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4CB97" w14:textId="77777777" w:rsidR="00A74BC5" w:rsidRPr="00A74BC5" w:rsidRDefault="00A74BC5" w:rsidP="00A74BC5">
            <w:pPr>
              <w:keepNext/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29B45" w14:textId="77777777" w:rsidR="005A4B2E" w:rsidRDefault="005A4B2E" w:rsidP="00A74BC5">
            <w:pPr>
              <w:pStyle w:val="Nagwek5"/>
              <w:numPr>
                <w:ilvl w:val="4"/>
                <w:numId w:val="9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Krzysztof Mendzik</w:t>
            </w:r>
          </w:p>
          <w:p w14:paraId="3505EBE4" w14:textId="2D4F1320" w:rsidR="00A74BC5" w:rsidRPr="00A74BC5" w:rsidRDefault="005A4B2E" w:rsidP="00A74BC5">
            <w:pPr>
              <w:pStyle w:val="Nagwek5"/>
              <w:numPr>
                <w:ilvl w:val="4"/>
                <w:numId w:val="9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kierownik ds. zamówień</w:t>
            </w:r>
            <w:r w:rsidR="00A74BC5" w:rsidRPr="00A74B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76C49" w14:textId="4DD9F207" w:rsidR="00A74BC5" w:rsidRPr="00A74BC5" w:rsidRDefault="00A74BC5" w:rsidP="009309C2">
            <w:pPr>
              <w:keepNext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B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tel. </w:t>
            </w:r>
            <w:r w:rsidR="005A4B2E">
              <w:rPr>
                <w:rFonts w:ascii="Arial" w:hAnsi="Arial" w:cs="Arial"/>
                <w:color w:val="000000" w:themeColor="text1"/>
                <w:sz w:val="18"/>
                <w:szCs w:val="18"/>
              </w:rPr>
              <w:t>508-015-727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1F9EC" w14:textId="16F0FB4B" w:rsidR="00A74BC5" w:rsidRPr="00A74BC5" w:rsidRDefault="00A74BC5" w:rsidP="009309C2">
            <w:pPr>
              <w:keepNext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B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sprawy </w:t>
            </w:r>
            <w:r w:rsidR="005A4B2E">
              <w:rPr>
                <w:rFonts w:ascii="Arial" w:hAnsi="Arial" w:cs="Arial"/>
                <w:color w:val="000000" w:themeColor="text1"/>
                <w:sz w:val="18"/>
                <w:szCs w:val="18"/>
              </w:rPr>
              <w:t>formalne</w:t>
            </w:r>
          </w:p>
        </w:tc>
      </w:tr>
      <w:tr w:rsidR="00A74BC5" w:rsidRPr="00A74BC5" w14:paraId="3FBF9620" w14:textId="77777777" w:rsidTr="009309C2">
        <w:trPr>
          <w:cantSplit/>
          <w:trHeight w:val="3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8CD41" w14:textId="77777777" w:rsidR="00A74BC5" w:rsidRPr="00A74BC5" w:rsidRDefault="00A74BC5" w:rsidP="00A74BC5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739BD" w14:textId="77777777" w:rsidR="00A74BC5" w:rsidRPr="00A74BC5" w:rsidRDefault="00A74BC5" w:rsidP="009309C2">
            <w:pPr>
              <w:keepNext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B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Popiel Dariusz</w:t>
            </w:r>
          </w:p>
          <w:p w14:paraId="3FFEDCB4" w14:textId="77777777" w:rsidR="00A74BC5" w:rsidRPr="00A74BC5" w:rsidRDefault="00A74BC5" w:rsidP="009309C2">
            <w:pPr>
              <w:keepNext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BC5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Kierownik sieci </w:t>
            </w:r>
            <w:proofErr w:type="spellStart"/>
            <w:r w:rsidRPr="00A74BC5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wod-kan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5C573" w14:textId="77777777" w:rsidR="00A74BC5" w:rsidRPr="00A74BC5" w:rsidRDefault="00A74BC5" w:rsidP="009309C2">
            <w:pPr>
              <w:keepNext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BC5">
              <w:rPr>
                <w:rFonts w:ascii="Arial" w:hAnsi="Arial" w:cs="Arial"/>
                <w:color w:val="000000" w:themeColor="text1"/>
                <w:sz w:val="18"/>
                <w:szCs w:val="18"/>
              </w:rPr>
              <w:t>tel. 608-008-611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A15E" w14:textId="77777777" w:rsidR="00A74BC5" w:rsidRPr="00A74BC5" w:rsidRDefault="00A74BC5" w:rsidP="009309C2">
            <w:pPr>
              <w:keepNext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BC5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sprawy </w:t>
            </w:r>
            <w:r w:rsidRPr="00A74BC5">
              <w:rPr>
                <w:rFonts w:ascii="Arial" w:hAnsi="Arial" w:cs="Arial"/>
                <w:color w:val="000000" w:themeColor="text1"/>
                <w:sz w:val="18"/>
                <w:szCs w:val="18"/>
              </w:rPr>
              <w:t>merytoryczne</w:t>
            </w:r>
          </w:p>
        </w:tc>
      </w:tr>
    </w:tbl>
    <w:p w14:paraId="33EF1095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55BFE7D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XIV. WYMAGANIA DOTYCZĄCE WADIUM</w:t>
      </w:r>
    </w:p>
    <w:p w14:paraId="653F03DC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D83F1E7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nie żąda od wykonawców wniesienia </w:t>
      </w:r>
      <w:r w:rsidRPr="00A74BC5">
        <w:rPr>
          <w:rStyle w:val="Uwydatnienie"/>
          <w:rFonts w:ascii="Arial" w:hAnsi="Arial" w:cs="Arial"/>
          <w:i w:val="0"/>
          <w:iCs w:val="0"/>
          <w:color w:val="000000" w:themeColor="text1"/>
          <w:sz w:val="20"/>
          <w:szCs w:val="20"/>
        </w:rPr>
        <w:t>wadium.</w:t>
      </w:r>
    </w:p>
    <w:p w14:paraId="0B49BBA5" w14:textId="77777777" w:rsidR="00A74BC5" w:rsidRPr="00A74BC5" w:rsidRDefault="00A74BC5" w:rsidP="00A74BC5">
      <w:pPr>
        <w:pStyle w:val="Tekstpodstawowywcity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6B05826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XV. KRYTERIA OCENY OFERT I ICH ZNACZENIE</w:t>
      </w:r>
    </w:p>
    <w:p w14:paraId="56326DEA" w14:textId="77777777" w:rsidR="00A74BC5" w:rsidRPr="00A74BC5" w:rsidRDefault="00A74BC5" w:rsidP="00A74BC5">
      <w:pPr>
        <w:pStyle w:val="Tekstpodstawowywcity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7AF881E" w14:textId="07ABE083" w:rsidR="00A74BC5" w:rsidRPr="00A74BC5" w:rsidRDefault="00A74BC5" w:rsidP="005A4B2E">
      <w:pPr>
        <w:pStyle w:val="Tekstpodstawowywcity"/>
        <w:spacing w:before="60" w:after="60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Cena oferty –</w:t>
      </w:r>
      <w:r w:rsidR="005A4B2E">
        <w:rPr>
          <w:rFonts w:ascii="Arial" w:hAnsi="Arial" w:cs="Arial"/>
          <w:color w:val="000000" w:themeColor="text1"/>
          <w:sz w:val="20"/>
          <w:szCs w:val="20"/>
        </w:rPr>
        <w:t xml:space="preserve"> 100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punktów otrzyma oferta najtańsza a dla pozostałych ofert punktacja zostanie wyliczona wg wzoru :</w:t>
      </w:r>
    </w:p>
    <w:p w14:paraId="7C8EDB04" w14:textId="38F54F9C" w:rsidR="00A74BC5" w:rsidRPr="00A74BC5" w:rsidRDefault="00A74BC5" w:rsidP="005A4B2E">
      <w:pPr>
        <w:pStyle w:val="Tekstpodstawowywcity31"/>
        <w:tabs>
          <w:tab w:val="left" w:pos="72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wartość punktowa =   </w:t>
      </w:r>
      <w:r w:rsidRPr="00A74BC5">
        <w:rPr>
          <w:color w:val="000000" w:themeColor="text1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/>
                <w:color w:val="000000" w:themeColor="text1"/>
              </w:rPr>
              <m:t>Cmin</m:t>
            </m:r>
          </m:num>
          <m:den>
            <m:r>
              <w:rPr>
                <w:rFonts w:ascii="Cambria Math"/>
                <w:color w:val="000000" w:themeColor="text1"/>
              </w:rPr>
              <m:t>C</m:t>
            </m:r>
          </m:den>
        </m:f>
      </m:oMath>
      <w:r w:rsidR="005A4B2E">
        <w:rPr>
          <w:color w:val="000000" w:themeColor="text1"/>
        </w:rPr>
        <w:t xml:space="preserve"> x 100</w:t>
      </w:r>
    </w:p>
    <w:p w14:paraId="0F753266" w14:textId="77777777" w:rsidR="00A74BC5" w:rsidRPr="00A74BC5" w:rsidRDefault="00A74BC5" w:rsidP="00A74BC5">
      <w:pPr>
        <w:pStyle w:val="Tekstpodstawowywcity31"/>
        <w:tabs>
          <w:tab w:val="left" w:pos="72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4F22671" w14:textId="72DCA130" w:rsidR="00A74BC5" w:rsidRPr="00A74BC5" w:rsidRDefault="00A74BC5" w:rsidP="00A74BC5">
      <w:pPr>
        <w:pStyle w:val="Tekstpodstawowywcity31"/>
        <w:tabs>
          <w:tab w:val="left" w:pos="72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gdzie : 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Cmin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ab/>
        <w:t>-  cena najtańsza wśród oferowanych.</w:t>
      </w:r>
    </w:p>
    <w:p w14:paraId="28B96B22" w14:textId="77777777" w:rsidR="00A74BC5" w:rsidRPr="00A74BC5" w:rsidRDefault="00A74BC5" w:rsidP="00A74BC5">
      <w:pPr>
        <w:pStyle w:val="Tekstpodstawowywcity31"/>
        <w:tabs>
          <w:tab w:val="left" w:pos="72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C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ab/>
        <w:t>-  cena oferty rozpatrywanej.</w:t>
      </w:r>
    </w:p>
    <w:p w14:paraId="6C4FC606" w14:textId="77777777" w:rsidR="00A74BC5" w:rsidRPr="00A74BC5" w:rsidRDefault="00A74BC5" w:rsidP="00A74BC5">
      <w:pPr>
        <w:pStyle w:val="Tekstpodstawowywcity31"/>
        <w:tabs>
          <w:tab w:val="left" w:pos="720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76FDAA3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XVI. TERMIN ZWIĄZANIA OFERTĄ</w:t>
      </w:r>
    </w:p>
    <w:p w14:paraId="09236979" w14:textId="77777777" w:rsidR="00A74BC5" w:rsidRPr="00A74BC5" w:rsidRDefault="00A74BC5" w:rsidP="00A74BC5">
      <w:pPr>
        <w:pStyle w:val="Tekstpodstawowywcity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E91FAA9" w14:textId="619DCE25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1. Składający ofertę pozostaje nią związany przez </w:t>
      </w:r>
      <w:r w:rsidR="00A942DA">
        <w:rPr>
          <w:rFonts w:ascii="Arial" w:hAnsi="Arial" w:cs="Arial"/>
          <w:color w:val="000000" w:themeColor="text1"/>
          <w:sz w:val="20"/>
          <w:szCs w:val="20"/>
        </w:rPr>
        <w:t>3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0 kolejnych dni. Bieg terminu związania z ofertą rozpoczyna się z upływem terminu składania ofert.</w:t>
      </w:r>
    </w:p>
    <w:p w14:paraId="3149E59C" w14:textId="7DFA4C49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2. Zamawiający może zwrócić się do wykonawców o wyrażenie zgody na przedłużenie terminu związania ofertą </w:t>
      </w:r>
      <w:r w:rsidR="00A942DA">
        <w:rPr>
          <w:rFonts w:ascii="Arial" w:hAnsi="Arial" w:cs="Arial"/>
          <w:color w:val="000000" w:themeColor="text1"/>
          <w:sz w:val="20"/>
          <w:szCs w:val="20"/>
        </w:rPr>
        <w:br/>
      </w:r>
      <w:r w:rsidRPr="00A74BC5">
        <w:rPr>
          <w:rFonts w:ascii="Arial" w:hAnsi="Arial" w:cs="Arial"/>
          <w:color w:val="000000" w:themeColor="text1"/>
          <w:sz w:val="20"/>
          <w:szCs w:val="20"/>
        </w:rPr>
        <w:t>o oznaczony okres.</w:t>
      </w:r>
    </w:p>
    <w:p w14:paraId="7AFA5EB2" w14:textId="77777777" w:rsidR="00A74BC5" w:rsidRPr="00A74BC5" w:rsidRDefault="00A74BC5" w:rsidP="00A74BC5">
      <w:pPr>
        <w:pStyle w:val="Tekstpodstawowywcity"/>
        <w:ind w:left="110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20FC860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XVII. OPIS SPOSOBU PRZYGOTOWYWANIA OFERTY</w:t>
      </w:r>
    </w:p>
    <w:p w14:paraId="6286F280" w14:textId="77777777" w:rsidR="00A74BC5" w:rsidRPr="00A74BC5" w:rsidRDefault="00A74BC5" w:rsidP="00A74BC5">
      <w:pPr>
        <w:pStyle w:val="Tekstpodstawowywcity"/>
        <w:ind w:left="1107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E11FA6E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1. Wykonawca może złożyć tylko jedną ofertę.</w:t>
      </w:r>
    </w:p>
    <w:p w14:paraId="42C1374F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2. Ofertę należy złożyć w formie pisemnej. </w:t>
      </w:r>
    </w:p>
    <w:p w14:paraId="0973BA87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3. Treść oferty musi odpowiadać postanowieniom SWZ.</w:t>
      </w:r>
    </w:p>
    <w:p w14:paraId="37C784F1" w14:textId="77777777" w:rsidR="00A74BC5" w:rsidRPr="003154F2" w:rsidRDefault="00A74BC5" w:rsidP="003154F2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54F2">
        <w:rPr>
          <w:rFonts w:ascii="Arial" w:hAnsi="Arial" w:cs="Arial"/>
          <w:bCs/>
          <w:color w:val="000000" w:themeColor="text1"/>
          <w:sz w:val="20"/>
          <w:szCs w:val="20"/>
        </w:rPr>
        <w:t>4. Ofertę stanowią:</w:t>
      </w:r>
    </w:p>
    <w:p w14:paraId="7C43D85B" w14:textId="77777777" w:rsidR="00A74BC5" w:rsidRPr="00A74BC5" w:rsidRDefault="00A74BC5" w:rsidP="00A942DA">
      <w:pPr>
        <w:numPr>
          <w:ilvl w:val="0"/>
          <w:numId w:val="17"/>
        </w:numPr>
        <w:tabs>
          <w:tab w:val="clear" w:pos="964"/>
          <w:tab w:val="num" w:pos="567"/>
        </w:tabs>
        <w:suppressAutoHyphens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wypełnione i należycie podpisane: druk oferty oraz oświadczenia i formularze wg załączonych do SWZ wzorów;</w:t>
      </w:r>
    </w:p>
    <w:p w14:paraId="25F34167" w14:textId="41EC1CCB" w:rsidR="00173835" w:rsidRDefault="00A74BC5" w:rsidP="00A942DA">
      <w:pPr>
        <w:numPr>
          <w:ilvl w:val="0"/>
          <w:numId w:val="17"/>
        </w:numPr>
        <w:tabs>
          <w:tab w:val="clear" w:pos="964"/>
          <w:tab w:val="num" w:pos="567"/>
        </w:tabs>
        <w:suppressAutoHyphens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pozostałe oświadczenia, dokumenty </w:t>
      </w:r>
      <w:r w:rsidR="00BD3D4C">
        <w:rPr>
          <w:rFonts w:ascii="Arial" w:hAnsi="Arial" w:cs="Arial"/>
          <w:color w:val="000000" w:themeColor="text1"/>
          <w:sz w:val="20"/>
          <w:szCs w:val="20"/>
        </w:rPr>
        <w:t xml:space="preserve">wymagane w postępowaniu </w:t>
      </w:r>
      <w:r w:rsidR="00615C19">
        <w:rPr>
          <w:rFonts w:ascii="Arial" w:hAnsi="Arial" w:cs="Arial"/>
          <w:color w:val="000000" w:themeColor="text1"/>
          <w:sz w:val="20"/>
          <w:szCs w:val="20"/>
        </w:rPr>
        <w:t xml:space="preserve">w tym 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dotyczące przedmiotu zamówienia, należycie podpisane lub potwierdzone za zgodność z oryginałem</w:t>
      </w:r>
      <w:r w:rsidR="00173835">
        <w:rPr>
          <w:rFonts w:ascii="Arial" w:hAnsi="Arial" w:cs="Arial"/>
          <w:color w:val="000000" w:themeColor="text1"/>
          <w:sz w:val="20"/>
          <w:szCs w:val="20"/>
        </w:rPr>
        <w:t xml:space="preserve"> tj.:</w:t>
      </w:r>
    </w:p>
    <w:p w14:paraId="63BA9F44" w14:textId="1A1961EE" w:rsidR="00173835" w:rsidRPr="00265671" w:rsidRDefault="00173835" w:rsidP="00173835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265671">
        <w:rPr>
          <w:rFonts w:ascii="Arial" w:hAnsi="Arial" w:cs="Arial"/>
          <w:sz w:val="20"/>
          <w:szCs w:val="20"/>
        </w:rPr>
        <w:t xml:space="preserve">a) </w:t>
      </w:r>
      <w:r w:rsidRPr="00265671">
        <w:rPr>
          <w:rFonts w:ascii="Arial" w:hAnsi="Arial" w:cs="Arial"/>
          <w:sz w:val="20"/>
          <w:szCs w:val="20"/>
        </w:rPr>
        <w:tab/>
        <w:t xml:space="preserve">karty katalogowe oferowanych towarów wraz ze szczegółowym opisem technicznym i specyfikacją materiałową, przy czym dla każdego wyrobu należy załączyć kartę katalogową tylko jednego wybranego producenta; w przypadku załączenia kart katalogowych więcej niż jednego producenta tego samego elementu oferta może zostać odrzucona jako niezgodna ze specyfikacją lub – jeżeli oferta zostanie wybrana – wiążącego dla wykonawcy wyboru spośród zaoferowanych producentów może dokonać zamawiający; </w:t>
      </w:r>
    </w:p>
    <w:p w14:paraId="097CED04" w14:textId="77777777" w:rsidR="00173835" w:rsidRPr="00265671" w:rsidRDefault="00173835" w:rsidP="00173835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265671">
        <w:rPr>
          <w:rFonts w:ascii="Arial" w:hAnsi="Arial" w:cs="Arial"/>
          <w:sz w:val="20"/>
          <w:szCs w:val="20"/>
        </w:rPr>
        <w:t>b)</w:t>
      </w:r>
      <w:r w:rsidRPr="00265671">
        <w:rPr>
          <w:rFonts w:ascii="Arial" w:hAnsi="Arial" w:cs="Arial"/>
          <w:sz w:val="20"/>
          <w:szCs w:val="20"/>
        </w:rPr>
        <w:tab/>
        <w:t>atesty Państwowego Zakładu Higieny dla produktów, dla których takie atesty są wymagane</w:t>
      </w:r>
    </w:p>
    <w:p w14:paraId="189D68DB" w14:textId="77777777" w:rsidR="00173835" w:rsidRPr="00265671" w:rsidRDefault="00173835" w:rsidP="00173835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265671">
        <w:rPr>
          <w:rFonts w:ascii="Arial" w:hAnsi="Arial" w:cs="Arial"/>
          <w:sz w:val="20"/>
          <w:szCs w:val="20"/>
        </w:rPr>
        <w:t xml:space="preserve">c) </w:t>
      </w:r>
      <w:r w:rsidRPr="00265671">
        <w:rPr>
          <w:rFonts w:ascii="Arial" w:hAnsi="Arial" w:cs="Arial"/>
          <w:sz w:val="20"/>
          <w:szCs w:val="20"/>
        </w:rPr>
        <w:tab/>
        <w:t>certyfikaty ISO;</w:t>
      </w:r>
    </w:p>
    <w:p w14:paraId="51D00DD9" w14:textId="69CC4816" w:rsidR="00A74BC5" w:rsidRPr="00A74BC5" w:rsidRDefault="00A74BC5" w:rsidP="00564781">
      <w:pPr>
        <w:suppressAutoHyphens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5B02229" w14:textId="44F280FE" w:rsidR="00A74BC5" w:rsidRPr="00A74BC5" w:rsidRDefault="003154F2" w:rsidP="003154F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5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>.Ofertę należy napisać w języku polskim w sposób trwały (np. na komputerze, długopisem lub nieścieralnym atramentem). Do dokumentów w językach obcych należy załączyć ich</w:t>
      </w:r>
      <w:r w:rsidR="00A74BC5"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>tłumaczenia na język polski.</w:t>
      </w:r>
      <w:r w:rsidR="00225C1A" w:rsidRPr="00225C1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25C1A" w:rsidRPr="00A74BC5">
        <w:rPr>
          <w:rFonts w:ascii="Arial" w:hAnsi="Arial" w:cs="Arial"/>
          <w:color w:val="000000" w:themeColor="text1"/>
          <w:sz w:val="20"/>
          <w:szCs w:val="20"/>
        </w:rPr>
        <w:t>Ponadto oczekuje</w:t>
      </w:r>
      <w:r w:rsidR="00225C1A"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225C1A" w:rsidRPr="00A74BC5">
        <w:rPr>
          <w:rFonts w:ascii="Arial" w:hAnsi="Arial" w:cs="Arial"/>
          <w:color w:val="000000" w:themeColor="text1"/>
          <w:sz w:val="20"/>
          <w:szCs w:val="20"/>
        </w:rPr>
        <w:t>się, by strony oferty były ponumerowane, a dokumenty ułożone wg kolejności wynikającej ze SWZ.</w:t>
      </w:r>
    </w:p>
    <w:p w14:paraId="411B610D" w14:textId="3A02A4D6" w:rsidR="00A74BC5" w:rsidRPr="00A74BC5" w:rsidRDefault="003154F2" w:rsidP="003154F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6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>. Ofer</w:t>
      </w:r>
      <w:r w:rsidR="00E86ACD">
        <w:rPr>
          <w:rFonts w:ascii="Arial" w:hAnsi="Arial" w:cs="Arial"/>
          <w:color w:val="000000" w:themeColor="text1"/>
          <w:sz w:val="20"/>
          <w:szCs w:val="20"/>
        </w:rPr>
        <w:t>t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>ę należy podpisać przy zachowaniu następujących zasad:</w:t>
      </w:r>
    </w:p>
    <w:p w14:paraId="5267079D" w14:textId="42180680" w:rsidR="00A74BC5" w:rsidRPr="00A74BC5" w:rsidRDefault="00A74BC5" w:rsidP="00A942DA">
      <w:pPr>
        <w:numPr>
          <w:ilvl w:val="0"/>
          <w:numId w:val="18"/>
        </w:numPr>
        <w:tabs>
          <w:tab w:val="clear" w:pos="964"/>
          <w:tab w:val="num" w:pos="567"/>
        </w:tabs>
        <w:suppressAutoHyphens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druk oferty, formularze oraz wymagane oświadczenia mają być podpisane przez osoby upoważnione do reprezentowania wykonawcy</w:t>
      </w:r>
      <w:r w:rsidR="00615C19">
        <w:rPr>
          <w:rFonts w:ascii="Arial" w:hAnsi="Arial" w:cs="Arial"/>
          <w:color w:val="000000" w:themeColor="text1"/>
          <w:sz w:val="20"/>
          <w:szCs w:val="20"/>
        </w:rPr>
        <w:t>;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59BEE59" w14:textId="503D900A" w:rsidR="00A74BC5" w:rsidRPr="00A74BC5" w:rsidRDefault="00A74BC5" w:rsidP="00A942DA">
      <w:pPr>
        <w:numPr>
          <w:ilvl w:val="0"/>
          <w:numId w:val="18"/>
        </w:numPr>
        <w:tabs>
          <w:tab w:val="clear" w:pos="964"/>
          <w:tab w:val="num" w:pos="567"/>
        </w:tabs>
        <w:suppressAutoHyphens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wymagane przez zamawiającego załączniki mają być podpisane przez osoby upoważnione do reprezentowania wykonawcy lub przez podmiot wydający dany dokument, a w przypadkach, gdy załączniki te przedkładane są w formie kserokopii – musi być ona poświadczona za zgodność z oryginałem przez osoby upoważnione do reprezentowania wykonawcy  lub poświadczona notarialnie;</w:t>
      </w:r>
    </w:p>
    <w:p w14:paraId="5A139DC7" w14:textId="64CBA56C" w:rsidR="00A74BC5" w:rsidRPr="00A74BC5" w:rsidRDefault="00A74BC5" w:rsidP="00A942DA">
      <w:pPr>
        <w:numPr>
          <w:ilvl w:val="0"/>
          <w:numId w:val="18"/>
        </w:numPr>
        <w:tabs>
          <w:tab w:val="clear" w:pos="964"/>
          <w:tab w:val="num" w:pos="567"/>
        </w:tabs>
        <w:suppressAutoHyphens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dopuszcza się podpisywanie oferty i załączników przez pełnomocnika osób upoważnionych do reprezentowania wykonawcy. Upoważnienie </w:t>
      </w:r>
      <w:r w:rsidRPr="00A942DA">
        <w:rPr>
          <w:rFonts w:ascii="Arial" w:hAnsi="Arial" w:cs="Arial"/>
          <w:color w:val="000000" w:themeColor="text1"/>
          <w:sz w:val="20"/>
          <w:szCs w:val="20"/>
        </w:rPr>
        <w:t xml:space="preserve">(pełnomocnictwo)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nie może być ograniczone do kwoty niższej niż cena ofertowa netto. Pełnomocnictwo musi być załączone do oferty w oryginale lub kopii potwierdzonej za zgodność z oryginałem przez osoby upoważnione do reprezentowania wykonawcy. Pełnomocnik nie może sam potwierdzić swojego upoważnienia;</w:t>
      </w:r>
    </w:p>
    <w:p w14:paraId="3D98C624" w14:textId="77777777" w:rsidR="00A74BC5" w:rsidRPr="00A74BC5" w:rsidRDefault="00A74BC5" w:rsidP="00A942DA">
      <w:pPr>
        <w:numPr>
          <w:ilvl w:val="0"/>
          <w:numId w:val="18"/>
        </w:numPr>
        <w:tabs>
          <w:tab w:val="clear" w:pos="964"/>
          <w:tab w:val="num" w:pos="567"/>
        </w:tabs>
        <w:suppressAutoHyphens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w przypadku dokumentów wielostronicowych dopuszcza się możliwość ich podpisania lub potwierdzenia za zgodność na początku lub końcu dokumentu (zamiast na każdej stronie);</w:t>
      </w:r>
    </w:p>
    <w:p w14:paraId="1501BED8" w14:textId="77777777" w:rsidR="00A942DA" w:rsidRDefault="00A74BC5" w:rsidP="00E569F4">
      <w:pPr>
        <w:numPr>
          <w:ilvl w:val="0"/>
          <w:numId w:val="18"/>
        </w:numPr>
        <w:tabs>
          <w:tab w:val="clear" w:pos="964"/>
          <w:tab w:val="num" w:pos="567"/>
        </w:tabs>
        <w:suppressAutoHyphens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42DA">
        <w:rPr>
          <w:rFonts w:ascii="Arial" w:hAnsi="Arial" w:cs="Arial"/>
          <w:color w:val="000000" w:themeColor="text1"/>
          <w:sz w:val="20"/>
          <w:szCs w:val="20"/>
        </w:rPr>
        <w:t>załączane dokumenty muszą być oryginałami lub kserokopiami poświadczonymi za</w:t>
      </w:r>
      <w:r w:rsidR="00A942DA" w:rsidRPr="00A942D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42DA">
        <w:rPr>
          <w:rFonts w:ascii="Arial" w:hAnsi="Arial" w:cs="Arial"/>
          <w:color w:val="000000" w:themeColor="text1"/>
          <w:sz w:val="20"/>
          <w:szCs w:val="20"/>
        </w:rPr>
        <w:t>zgodność z oryginałem przez wykonawcę zgodnie z zasadami określonymi powyżej</w:t>
      </w:r>
      <w:r w:rsidR="00A942DA" w:rsidRPr="00A942D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14:paraId="1942DCBE" w14:textId="5DF86FAA" w:rsidR="00A74BC5" w:rsidRPr="00E86ACD" w:rsidRDefault="00E86ACD" w:rsidP="00E86AC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7. </w:t>
      </w:r>
      <w:r w:rsidR="00A74BC5" w:rsidRPr="00E86ACD">
        <w:rPr>
          <w:rFonts w:ascii="Arial" w:hAnsi="Arial" w:cs="Arial"/>
          <w:color w:val="000000" w:themeColor="text1"/>
          <w:sz w:val="20"/>
          <w:szCs w:val="20"/>
        </w:rPr>
        <w:t xml:space="preserve">Oświadczenia i dane zawarte w formularzach powinny mieć treść zgodną z załączonymi </w:t>
      </w:r>
      <w:r w:rsidR="00A942DA" w:rsidRPr="00E86ACD">
        <w:rPr>
          <w:rFonts w:ascii="Arial" w:hAnsi="Arial" w:cs="Arial"/>
          <w:color w:val="000000" w:themeColor="text1"/>
          <w:sz w:val="20"/>
          <w:szCs w:val="20"/>
        </w:rPr>
        <w:t>do</w:t>
      </w:r>
      <w:r w:rsidR="00A74BC5" w:rsidRPr="00E86ACD">
        <w:rPr>
          <w:rFonts w:ascii="Arial" w:hAnsi="Arial" w:cs="Arial"/>
          <w:color w:val="000000" w:themeColor="text1"/>
          <w:sz w:val="20"/>
          <w:szCs w:val="20"/>
        </w:rPr>
        <w:t xml:space="preserve"> niniejszej specyfikacji wzorami. Wprowadzenie merytorycznych zmian do treści tych wzorów może być podstawą do odrzucenia oferty ponieważ ich treść nie będzie zgodna ze SWZ;</w:t>
      </w:r>
    </w:p>
    <w:p w14:paraId="351B22EA" w14:textId="77777777" w:rsidR="001E0F0C" w:rsidRPr="00A74BC5" w:rsidRDefault="001E0F0C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D174631" w14:textId="77777777" w:rsidR="00A74BC5" w:rsidRPr="00A74BC5" w:rsidRDefault="003154F2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>. Ofertę należy złożyć w zamkniętej kopercie. Oczekuje się, że koperta zostanie:</w:t>
      </w:r>
    </w:p>
    <w:p w14:paraId="30ECC82D" w14:textId="1AED1B57" w:rsidR="00A74BC5" w:rsidRPr="00A74BC5" w:rsidRDefault="00A74BC5" w:rsidP="00E86ACD">
      <w:pPr>
        <w:widowControl w:val="0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1) opisana – z podaniem nazwy i adresu wykonawcy,</w:t>
      </w: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co umożliwi zwrot oferty bez otwierania w uzasadnionych przypadkach;</w:t>
      </w:r>
    </w:p>
    <w:p w14:paraId="06C8424A" w14:textId="136291A4" w:rsidR="00A74BC5" w:rsidRPr="00A74BC5" w:rsidRDefault="00A74BC5" w:rsidP="00E86ACD">
      <w:pPr>
        <w:widowControl w:val="0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2) zaadresowana do zamawiającego </w:t>
      </w:r>
      <w:r w:rsidRPr="00A74BC5">
        <w:rPr>
          <w:rFonts w:ascii="Arial" w:hAnsi="Arial" w:cs="Arial"/>
          <w:bCs/>
          <w:color w:val="000000" w:themeColor="text1"/>
          <w:sz w:val="20"/>
          <w:szCs w:val="20"/>
        </w:rPr>
        <w:t xml:space="preserve">Miejski Zakład Wodociągów i Kanalizacji Sp. z o.o., </w:t>
      </w:r>
      <w:r w:rsidR="00E86ACD" w:rsidRPr="00A74BC5">
        <w:rPr>
          <w:rFonts w:ascii="Arial" w:hAnsi="Arial" w:cs="Arial"/>
          <w:bCs/>
          <w:color w:val="000000" w:themeColor="text1"/>
          <w:sz w:val="20"/>
          <w:szCs w:val="20"/>
        </w:rPr>
        <w:t>ul. Św. M. Kolbe 25A</w:t>
      </w:r>
      <w:r w:rsidR="00E86ACD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="00E86ACD" w:rsidRPr="00A74BC5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A74BC5">
        <w:rPr>
          <w:rFonts w:ascii="Arial" w:hAnsi="Arial" w:cs="Arial"/>
          <w:bCs/>
          <w:color w:val="000000" w:themeColor="text1"/>
          <w:sz w:val="20"/>
          <w:szCs w:val="20"/>
        </w:rPr>
        <w:t>32-650 Kęty</w:t>
      </w:r>
      <w:r w:rsidR="00E86ACD">
        <w:rPr>
          <w:rFonts w:ascii="Arial" w:hAnsi="Arial" w:cs="Arial"/>
          <w:bCs/>
          <w:color w:val="000000" w:themeColor="text1"/>
          <w:sz w:val="20"/>
          <w:szCs w:val="20"/>
        </w:rPr>
        <w:t>,</w:t>
      </w:r>
    </w:p>
    <w:p w14:paraId="63F5F77F" w14:textId="2544E832" w:rsidR="00A74BC5" w:rsidRPr="00A74BC5" w:rsidRDefault="00A74BC5" w:rsidP="00E86ACD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3) oznaczona numerem i tematem postępowania (z ewentualnym określeniem charakteru</w:t>
      </w:r>
      <w:r w:rsidR="00E86AC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oferty: Oferta zamienna lub Wycofanie oferty).</w:t>
      </w:r>
    </w:p>
    <w:p w14:paraId="133B9438" w14:textId="300F25A9" w:rsidR="00A74BC5" w:rsidRPr="00A74BC5" w:rsidRDefault="003154F2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9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>. Wykonawca ponosi wszelkie koszty związane z przygotowaniem i przedłożeniem swojej</w:t>
      </w:r>
      <w:r w:rsidR="00E86AC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>oferty niezależnie od wyniku postępowania.</w:t>
      </w:r>
    </w:p>
    <w:p w14:paraId="6FB1F2E5" w14:textId="50248C2D" w:rsidR="00A74BC5" w:rsidRPr="003154F2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54F2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="003154F2">
        <w:rPr>
          <w:rFonts w:ascii="Arial" w:hAnsi="Arial" w:cs="Arial"/>
          <w:bCs/>
          <w:color w:val="000000" w:themeColor="text1"/>
          <w:sz w:val="20"/>
          <w:szCs w:val="20"/>
        </w:rPr>
        <w:t>0</w:t>
      </w:r>
      <w:r w:rsidRPr="003154F2">
        <w:rPr>
          <w:rFonts w:ascii="Arial" w:hAnsi="Arial" w:cs="Arial"/>
          <w:bCs/>
          <w:color w:val="000000" w:themeColor="text1"/>
          <w:sz w:val="20"/>
          <w:szCs w:val="20"/>
        </w:rPr>
        <w:t>. Oferty zamienne oraz wycofanie oferty.</w:t>
      </w:r>
    </w:p>
    <w:p w14:paraId="18C03122" w14:textId="77777777" w:rsidR="00A74BC5" w:rsidRPr="00A74BC5" w:rsidRDefault="00A74BC5" w:rsidP="00E86ACD">
      <w:pPr>
        <w:pStyle w:val="Tekstpodstawowywcity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1) każdy wykonawca w dowolnym czasie przed upływem terminu składania ofert może:</w:t>
      </w:r>
    </w:p>
    <w:p w14:paraId="2029953C" w14:textId="77777777" w:rsidR="00A74BC5" w:rsidRPr="00A74BC5" w:rsidRDefault="00A74BC5" w:rsidP="00E86ACD">
      <w:pPr>
        <w:pStyle w:val="Tekstpodstawowywcity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154F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a) zmienić swoją ofertę lub</w:t>
      </w:r>
    </w:p>
    <w:p w14:paraId="764ED4E4" w14:textId="77777777" w:rsidR="00A74BC5" w:rsidRPr="00A74BC5" w:rsidRDefault="00A74BC5" w:rsidP="00E86ACD">
      <w:pPr>
        <w:pStyle w:val="Tekstpodstawowywcity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154F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b) wycofać swoją ofertę,</w:t>
      </w:r>
    </w:p>
    <w:p w14:paraId="494A3493" w14:textId="77777777" w:rsidR="00A74BC5" w:rsidRPr="00A74BC5" w:rsidRDefault="00A74BC5" w:rsidP="00E86ACD">
      <w:pPr>
        <w:pStyle w:val="Tekstpodstawowywcity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2) w celu wycofania oferty należy złożyć odpowiednie oświadczenie podpisane przez osoby</w:t>
      </w:r>
      <w:r w:rsidRPr="00E86AC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upoważnione do reprezentowania wykonawcy w kopercie oznaczonej numerem postępowania, nazwą wykonawcy, z dopiskiem: „Wycofanie oferty”. Zamawiający zwróci ofertę wycofaną  niezwłocznie po otrzymaniu wyżej wymienionego oświadczenia;</w:t>
      </w:r>
    </w:p>
    <w:p w14:paraId="3ECFCE15" w14:textId="6B208B86" w:rsidR="00A74BC5" w:rsidRPr="00A74BC5" w:rsidRDefault="00A74BC5" w:rsidP="00E86ACD">
      <w:pPr>
        <w:pStyle w:val="Tekstpodstawowywcity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3) w celu zmiany oferty należy złożyć w kopercie oznaczonej numerem postępowania, nazwą wykonawcy, </w:t>
      </w:r>
      <w:r w:rsidR="00E86ACD">
        <w:rPr>
          <w:rFonts w:ascii="Arial" w:hAnsi="Arial" w:cs="Arial"/>
          <w:color w:val="000000" w:themeColor="text1"/>
          <w:sz w:val="20"/>
          <w:szCs w:val="20"/>
        </w:rPr>
        <w:br/>
      </w:r>
      <w:r w:rsidRPr="00A74BC5">
        <w:rPr>
          <w:rFonts w:ascii="Arial" w:hAnsi="Arial" w:cs="Arial"/>
          <w:color w:val="000000" w:themeColor="text1"/>
          <w:sz w:val="20"/>
          <w:szCs w:val="20"/>
        </w:rPr>
        <w:t>z dopiskiem: „Oferta zamienna” nową ofertę na cały zakres objęty postępowaniem lub na jego część z wyraźnym określeniem, jakiej części pierwotnej oferty dotyczy zmiana.</w:t>
      </w:r>
    </w:p>
    <w:p w14:paraId="03FE7847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458F676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XVIII. MIEJSCE ORAZ TERMIN SKŁADANIA I OTWARCIA OFERT</w:t>
      </w:r>
    </w:p>
    <w:p w14:paraId="73F3EF52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31108D" w14:textId="6E6AF939" w:rsidR="00A74BC5" w:rsidRPr="00CB1901" w:rsidRDefault="00A74BC5" w:rsidP="003154F2">
      <w:pPr>
        <w:pStyle w:val="Tekstpodstawowywcity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Oferty należy składać w sekretariacie </w:t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MZWiK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Sp. z o.o, 32-650 Kęty ul. Św. M. Kolbe 25A, w terminie do dnia </w:t>
      </w:r>
      <w:r w:rsidR="00040F57">
        <w:rPr>
          <w:rFonts w:ascii="Arial" w:hAnsi="Arial" w:cs="Arial"/>
          <w:b/>
          <w:color w:val="000000" w:themeColor="text1"/>
          <w:sz w:val="20"/>
          <w:szCs w:val="20"/>
        </w:rPr>
        <w:t>30</w:t>
      </w:r>
      <w:r w:rsidR="004166C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60D0B">
        <w:rPr>
          <w:rFonts w:ascii="Arial" w:hAnsi="Arial" w:cs="Arial"/>
          <w:b/>
          <w:color w:val="000000" w:themeColor="text1"/>
          <w:sz w:val="20"/>
          <w:szCs w:val="20"/>
        </w:rPr>
        <w:t>grud</w:t>
      </w:r>
      <w:r w:rsidR="00040F57">
        <w:rPr>
          <w:rFonts w:ascii="Arial" w:hAnsi="Arial" w:cs="Arial"/>
          <w:b/>
          <w:color w:val="000000" w:themeColor="text1"/>
          <w:sz w:val="20"/>
          <w:szCs w:val="20"/>
        </w:rPr>
        <w:t xml:space="preserve">nia </w:t>
      </w:r>
      <w:r w:rsidR="007154B2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245DA7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A74BC5">
        <w:rPr>
          <w:rFonts w:ascii="Arial" w:hAnsi="Arial" w:cs="Arial"/>
          <w:b/>
          <w:color w:val="000000" w:themeColor="text1"/>
          <w:sz w:val="20"/>
          <w:szCs w:val="20"/>
        </w:rPr>
        <w:t xml:space="preserve"> r. do godziny 1</w:t>
      </w:r>
      <w:r w:rsidR="00974FE0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A74BC5">
        <w:rPr>
          <w:rFonts w:ascii="Arial" w:hAnsi="Arial" w:cs="Arial"/>
          <w:b/>
          <w:color w:val="000000" w:themeColor="text1"/>
          <w:sz w:val="20"/>
          <w:szCs w:val="20"/>
        </w:rPr>
        <w:t>:00.</w:t>
      </w:r>
    </w:p>
    <w:p w14:paraId="048F52B1" w14:textId="2180CF1E" w:rsidR="00783D78" w:rsidRPr="00783D78" w:rsidRDefault="00783D78" w:rsidP="00783D78">
      <w:pPr>
        <w:pStyle w:val="Tekstpodstawowywcity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3D78">
        <w:rPr>
          <w:rFonts w:ascii="Arial" w:hAnsi="Arial" w:cs="Arial"/>
          <w:color w:val="000000" w:themeColor="text1"/>
          <w:sz w:val="20"/>
          <w:szCs w:val="20"/>
        </w:rPr>
        <w:t>Ofertę należy złożyć w nieprzezroczystej, zabezpieczonej przed otwarciem kopercie (paczce). Kopertę (paczkę) należy opisać następująco:</w:t>
      </w:r>
    </w:p>
    <w:p w14:paraId="59FDBCFA" w14:textId="7BC955DD" w:rsidR="00783D78" w:rsidRPr="00783D78" w:rsidRDefault="00783D78" w:rsidP="007C7D0B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3D78">
        <w:rPr>
          <w:rFonts w:ascii="Arial" w:hAnsi="Arial" w:cs="Arial"/>
          <w:color w:val="000000" w:themeColor="text1"/>
          <w:sz w:val="20"/>
          <w:szCs w:val="20"/>
        </w:rPr>
        <w:t>”Miejski Zakład Wodociągów i Kanalizacji Spółka z o.o., ul. Św. M Kolbe 25a, 32-650 Kęty</w:t>
      </w:r>
    </w:p>
    <w:p w14:paraId="35B36129" w14:textId="12A7D60E" w:rsidR="00783D78" w:rsidRPr="00783D78" w:rsidRDefault="00783D78" w:rsidP="007C7D0B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3D78">
        <w:rPr>
          <w:rFonts w:ascii="Arial" w:hAnsi="Arial" w:cs="Arial"/>
          <w:color w:val="000000" w:themeColor="text1"/>
          <w:sz w:val="20"/>
          <w:szCs w:val="20"/>
        </w:rPr>
        <w:t>Oferta w postępowaniu pn.:</w:t>
      </w:r>
      <w:r w:rsidR="007C7D0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C7D0B" w:rsidRPr="007C7D0B">
        <w:rPr>
          <w:rFonts w:ascii="Arial" w:hAnsi="Arial" w:cs="Arial"/>
          <w:color w:val="000000" w:themeColor="text1"/>
          <w:sz w:val="20"/>
          <w:szCs w:val="20"/>
        </w:rPr>
        <w:t xml:space="preserve">Sukcesywna dostawa wyrobów z tworzyw sztucznych do budowy sieci </w:t>
      </w:r>
      <w:proofErr w:type="spellStart"/>
      <w:r w:rsidR="007C7D0B" w:rsidRPr="007C7D0B">
        <w:rPr>
          <w:rFonts w:ascii="Arial" w:hAnsi="Arial" w:cs="Arial"/>
          <w:color w:val="000000" w:themeColor="text1"/>
          <w:sz w:val="20"/>
          <w:szCs w:val="20"/>
        </w:rPr>
        <w:t>wodno</w:t>
      </w:r>
      <w:proofErr w:type="spellEnd"/>
      <w:r w:rsidR="007C7D0B" w:rsidRPr="007C7D0B">
        <w:rPr>
          <w:rFonts w:ascii="Arial" w:hAnsi="Arial" w:cs="Arial"/>
          <w:color w:val="000000" w:themeColor="text1"/>
          <w:sz w:val="20"/>
          <w:szCs w:val="20"/>
        </w:rPr>
        <w:t xml:space="preserve"> – kanalizacyjnych w roku 2022</w:t>
      </w:r>
    </w:p>
    <w:p w14:paraId="3DA33331" w14:textId="4BCB91C1" w:rsidR="00783D78" w:rsidRPr="00783D78" w:rsidRDefault="00783D78" w:rsidP="007C7D0B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3D78">
        <w:rPr>
          <w:rFonts w:ascii="Arial" w:hAnsi="Arial" w:cs="Arial"/>
          <w:color w:val="000000" w:themeColor="text1"/>
          <w:sz w:val="20"/>
          <w:szCs w:val="20"/>
        </w:rPr>
        <w:t>Nie otwierać przed dniem:</w:t>
      </w:r>
      <w:r w:rsidR="007C7D0B">
        <w:rPr>
          <w:rFonts w:ascii="Arial" w:hAnsi="Arial" w:cs="Arial"/>
          <w:color w:val="000000" w:themeColor="text1"/>
          <w:sz w:val="20"/>
          <w:szCs w:val="20"/>
        </w:rPr>
        <w:t xml:space="preserve"> 30</w:t>
      </w:r>
      <w:r w:rsidRPr="00783D78">
        <w:rPr>
          <w:rFonts w:ascii="Arial" w:hAnsi="Arial" w:cs="Arial"/>
          <w:color w:val="000000" w:themeColor="text1"/>
          <w:sz w:val="20"/>
          <w:szCs w:val="20"/>
        </w:rPr>
        <w:t>.</w:t>
      </w:r>
      <w:r w:rsidR="007C7D0B">
        <w:rPr>
          <w:rFonts w:ascii="Arial" w:hAnsi="Arial" w:cs="Arial"/>
          <w:color w:val="000000" w:themeColor="text1"/>
          <w:sz w:val="20"/>
          <w:szCs w:val="20"/>
        </w:rPr>
        <w:t>1</w:t>
      </w:r>
      <w:r w:rsidRPr="00783D78">
        <w:rPr>
          <w:rFonts w:ascii="Arial" w:hAnsi="Arial" w:cs="Arial"/>
          <w:color w:val="000000" w:themeColor="text1"/>
          <w:sz w:val="20"/>
          <w:szCs w:val="20"/>
        </w:rPr>
        <w:t>2.2021 r., godz.: 11:15"</w:t>
      </w:r>
    </w:p>
    <w:p w14:paraId="18E7EADB" w14:textId="38EFBBB6" w:rsidR="00CB1901" w:rsidRPr="003154F2" w:rsidRDefault="00783D78" w:rsidP="007C7D0B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3D78">
        <w:rPr>
          <w:rFonts w:ascii="Arial" w:hAnsi="Arial" w:cs="Arial"/>
          <w:color w:val="000000" w:themeColor="text1"/>
          <w:sz w:val="20"/>
          <w:szCs w:val="20"/>
        </w:rPr>
        <w:lastRenderedPageBreak/>
        <w:t>Na kopercie (paczce) oprócz opisu jw. należy umieścić nazwę i adres Wykonawcy.</w:t>
      </w:r>
    </w:p>
    <w:p w14:paraId="2554E37E" w14:textId="1DC603B5" w:rsidR="003154F2" w:rsidRDefault="003154F2" w:rsidP="003154F2">
      <w:pPr>
        <w:pStyle w:val="Tekstpodstawowywcity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Otwarcie złożonych ofert nastąpi publicznie</w:t>
      </w:r>
      <w:r w:rsidR="00040F5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w dniu </w:t>
      </w:r>
      <w:r w:rsidR="00040F57">
        <w:rPr>
          <w:rFonts w:ascii="Arial" w:hAnsi="Arial" w:cs="Arial"/>
          <w:b/>
          <w:color w:val="000000" w:themeColor="text1"/>
          <w:sz w:val="20"/>
          <w:szCs w:val="20"/>
        </w:rPr>
        <w:t>30</w:t>
      </w:r>
      <w:r w:rsidR="00460D0B">
        <w:rPr>
          <w:rFonts w:ascii="Arial" w:hAnsi="Arial" w:cs="Arial"/>
          <w:b/>
          <w:color w:val="000000" w:themeColor="text1"/>
          <w:sz w:val="20"/>
          <w:szCs w:val="20"/>
        </w:rPr>
        <w:t xml:space="preserve"> grud</w:t>
      </w:r>
      <w:r w:rsidR="00040F57">
        <w:rPr>
          <w:rFonts w:ascii="Arial" w:hAnsi="Arial" w:cs="Arial"/>
          <w:b/>
          <w:color w:val="000000" w:themeColor="text1"/>
          <w:sz w:val="20"/>
          <w:szCs w:val="20"/>
        </w:rPr>
        <w:t>nia</w:t>
      </w:r>
      <w:r w:rsidR="00460D0B" w:rsidRPr="00A74BC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154B2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245DA7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460D0B" w:rsidRPr="00A74BC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74BC5">
        <w:rPr>
          <w:rFonts w:ascii="Arial" w:hAnsi="Arial" w:cs="Arial"/>
          <w:b/>
          <w:color w:val="000000" w:themeColor="text1"/>
          <w:sz w:val="20"/>
          <w:szCs w:val="20"/>
        </w:rPr>
        <w:t>r. o godzinie 11.</w:t>
      </w:r>
      <w:r w:rsidR="00974FE0">
        <w:rPr>
          <w:rFonts w:ascii="Arial" w:hAnsi="Arial" w:cs="Arial"/>
          <w:b/>
          <w:color w:val="000000" w:themeColor="text1"/>
          <w:sz w:val="20"/>
          <w:szCs w:val="20"/>
        </w:rPr>
        <w:t>15</w:t>
      </w:r>
      <w:r w:rsidRPr="00A74BC5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w </w:t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MZWiK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Sp. z o.o, ul. Św. M. Kolbe25A (</w:t>
      </w:r>
      <w:r w:rsidR="00245DA7">
        <w:rPr>
          <w:rFonts w:ascii="Arial" w:hAnsi="Arial" w:cs="Arial"/>
          <w:color w:val="000000" w:themeColor="text1"/>
          <w:sz w:val="20"/>
          <w:szCs w:val="20"/>
        </w:rPr>
        <w:t>świetlica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44A80C66" w14:textId="2F3C5A3C" w:rsidR="003154F2" w:rsidRPr="00A74BC5" w:rsidRDefault="003154F2" w:rsidP="003154F2">
      <w:pPr>
        <w:pStyle w:val="Tekstpodstawowywcity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otwarciu oferty zostaną odczytane: nazwa (firma) albo imię i nazwisko wykonawcy, jego siedziba albo adres oraz cena ofertowa.</w:t>
      </w:r>
    </w:p>
    <w:p w14:paraId="7DF084A9" w14:textId="77777777" w:rsidR="003154F2" w:rsidRPr="00A74BC5" w:rsidRDefault="003154F2" w:rsidP="003154F2">
      <w:pPr>
        <w:pStyle w:val="Tekstpodstawowywcity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Dane, które odczytano podczas otwarcia ofert, po zakończeniu części jawnej posiedzenia zostaną umieszczone w protokole postępowania.</w:t>
      </w:r>
    </w:p>
    <w:p w14:paraId="0F1E3EE9" w14:textId="77777777" w:rsidR="003154F2" w:rsidRPr="003154F2" w:rsidRDefault="003154F2" w:rsidP="003154F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54F2">
        <w:rPr>
          <w:rFonts w:ascii="Arial" w:hAnsi="Arial" w:cs="Arial"/>
          <w:color w:val="000000" w:themeColor="text1"/>
          <w:sz w:val="20"/>
          <w:szCs w:val="20"/>
        </w:rPr>
        <w:t>Informacje podane podczas otwarcia ofert zostaną przekazane niezwłocznie wykonawcom, którzy nie byli obecni przy otwarciu ofert, na ich wniosek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6601955" w14:textId="77777777" w:rsidR="00A74BC5" w:rsidRPr="00A74BC5" w:rsidRDefault="00A74BC5" w:rsidP="003154F2">
      <w:pPr>
        <w:pStyle w:val="Tekstpodstawowywcity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Decydująca jest data i godzina dostarczenia oferty do miejsca wskazanego w pkt. 1, a nie data nadania. Za dostarczenie oferty w terminie przez pocztę lub kuriera do wskazanego  w pkt. 1 miejsca odpowiada wykonawca.</w:t>
      </w:r>
    </w:p>
    <w:p w14:paraId="7FB89D8E" w14:textId="77777777" w:rsidR="00A74BC5" w:rsidRPr="00A74BC5" w:rsidRDefault="00A74BC5" w:rsidP="003154F2">
      <w:pPr>
        <w:pStyle w:val="Tekstpodstawowywcity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Oferta złożona po terminie zostanie niezwłocznie zwrócona wykonawcy, choćby była wysłana w terminie.</w:t>
      </w:r>
    </w:p>
    <w:p w14:paraId="68813BF5" w14:textId="06B583E2" w:rsidR="00A74BC5" w:rsidRPr="00A74BC5" w:rsidRDefault="00A74BC5" w:rsidP="003154F2">
      <w:pPr>
        <w:pStyle w:val="ust"/>
        <w:numPr>
          <w:ilvl w:val="0"/>
          <w:numId w:val="14"/>
        </w:numPr>
        <w:spacing w:before="0" w:after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Cs/>
          <w:color w:val="000000" w:themeColor="text1"/>
          <w:sz w:val="20"/>
          <w:szCs w:val="20"/>
        </w:rPr>
        <w:t xml:space="preserve">Sekretariat </w:t>
      </w:r>
      <w:proofErr w:type="spellStart"/>
      <w:r w:rsidRPr="00A74BC5">
        <w:rPr>
          <w:rFonts w:ascii="Arial" w:hAnsi="Arial" w:cs="Arial"/>
          <w:bCs/>
          <w:color w:val="000000" w:themeColor="text1"/>
          <w:sz w:val="20"/>
          <w:szCs w:val="20"/>
        </w:rPr>
        <w:t>MZWiK</w:t>
      </w:r>
      <w:proofErr w:type="spellEnd"/>
      <w:r w:rsidRPr="00A74BC5">
        <w:rPr>
          <w:rFonts w:ascii="Arial" w:hAnsi="Arial" w:cs="Arial"/>
          <w:bCs/>
          <w:color w:val="000000" w:themeColor="text1"/>
          <w:sz w:val="20"/>
          <w:szCs w:val="20"/>
        </w:rPr>
        <w:t xml:space="preserve"> Sp. z o.o. znajduje się w Kętach przy ul. Św. M. Kolbe 25A i czynny jest w dni robocze, </w:t>
      </w:r>
      <w:r w:rsidR="007C7D0B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Pr="00A74BC5">
        <w:rPr>
          <w:rFonts w:ascii="Arial" w:hAnsi="Arial" w:cs="Arial"/>
          <w:bCs/>
          <w:color w:val="000000" w:themeColor="text1"/>
          <w:sz w:val="20"/>
          <w:szCs w:val="20"/>
        </w:rPr>
        <w:t>w godzinach od 7:00 do 15:00.</w:t>
      </w:r>
    </w:p>
    <w:p w14:paraId="40E60B15" w14:textId="059097DA" w:rsidR="00A74BC5" w:rsidRPr="008A3CBD" w:rsidRDefault="00A74BC5" w:rsidP="003154F2">
      <w:pPr>
        <w:pStyle w:val="Tekstpodstawowywcity"/>
        <w:numPr>
          <w:ilvl w:val="0"/>
          <w:numId w:val="14"/>
        </w:numPr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może przesunąć termin składania ofert </w:t>
      </w:r>
      <w:r w:rsidR="005D6913">
        <w:rPr>
          <w:rFonts w:ascii="Arial" w:hAnsi="Arial" w:cs="Arial"/>
          <w:color w:val="000000" w:themeColor="text1"/>
          <w:sz w:val="20"/>
          <w:szCs w:val="20"/>
        </w:rPr>
        <w:t xml:space="preserve">m.in.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z powodów określonych w pkt. III.3 SWZ.</w:t>
      </w:r>
    </w:p>
    <w:p w14:paraId="5443FFBE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FB6F111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XIX. OPIS SPOSOBU OBLICZENIA CENY</w:t>
      </w:r>
    </w:p>
    <w:p w14:paraId="384AF93C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F484764" w14:textId="77777777" w:rsidR="00A74BC5" w:rsidRPr="003154F2" w:rsidRDefault="00A74BC5" w:rsidP="00A74BC5">
      <w:pPr>
        <w:pStyle w:val="Tekstpodstawowywcity"/>
        <w:numPr>
          <w:ilvl w:val="0"/>
          <w:numId w:val="19"/>
        </w:num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Cenę oferty należy podać jako cenę netto, do której zostanie doliczony należny podatek od towarów i usług (VAT). Użyte w niniejszej specyfikacji określenia „cena”, „cena oferty” oraz „cena ofertowa</w:t>
      </w:r>
      <w:r w:rsidRPr="003154F2">
        <w:rPr>
          <w:rFonts w:ascii="Arial" w:hAnsi="Arial" w:cs="Arial"/>
          <w:b/>
          <w:color w:val="000000" w:themeColor="text1"/>
          <w:sz w:val="20"/>
          <w:szCs w:val="20"/>
        </w:rPr>
        <w:t>” oznaczają cenę bez podatku VAT.</w:t>
      </w:r>
    </w:p>
    <w:p w14:paraId="02E7A3F2" w14:textId="397ECB6E" w:rsidR="00A74BC5" w:rsidRPr="00A74BC5" w:rsidRDefault="00A74BC5" w:rsidP="00A74BC5">
      <w:pPr>
        <w:pStyle w:val="Tekstpodstawowywcity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Cena ofertowa służy wyłącznie do celów porównania i oceny ofert. Umowa zostanie zawarta na kwotę określoną </w:t>
      </w:r>
      <w:r w:rsidR="00F63003">
        <w:rPr>
          <w:rFonts w:ascii="Arial" w:hAnsi="Arial" w:cs="Arial"/>
          <w:color w:val="000000" w:themeColor="text1"/>
          <w:sz w:val="20"/>
          <w:szCs w:val="20"/>
        </w:rPr>
        <w:t xml:space="preserve">w ofercie wynikającą z cen podanych w zestawieniu materiałowym, stanowiącym załącznik do oferty, </w:t>
      </w:r>
      <w:r w:rsidRPr="00564781">
        <w:rPr>
          <w:rFonts w:ascii="Arial" w:hAnsi="Arial" w:cs="Arial"/>
          <w:color w:val="000000" w:themeColor="text1"/>
          <w:sz w:val="20"/>
          <w:szCs w:val="20"/>
          <w:highlight w:val="yellow"/>
        </w:rPr>
        <w:t>w pkt I</w:t>
      </w:r>
      <w:r w:rsidR="00F63003">
        <w:rPr>
          <w:rFonts w:ascii="Arial" w:hAnsi="Arial" w:cs="Arial"/>
          <w:color w:val="000000" w:themeColor="text1"/>
          <w:sz w:val="20"/>
          <w:szCs w:val="20"/>
          <w:highlight w:val="yellow"/>
        </w:rPr>
        <w:t>V</w:t>
      </w:r>
      <w:r w:rsidRPr="00564781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SWZ p.t.: </w:t>
      </w:r>
      <w:r w:rsidRPr="00564781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Opis przedmiotu zamówienia</w:t>
      </w:r>
      <w:r w:rsidRPr="00564781">
        <w:rPr>
          <w:rFonts w:ascii="Arial" w:hAnsi="Arial" w:cs="Arial"/>
          <w:color w:val="000000" w:themeColor="text1"/>
          <w:sz w:val="20"/>
          <w:szCs w:val="20"/>
          <w:highlight w:val="yellow"/>
        </w:rPr>
        <w:t>.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63003">
        <w:rPr>
          <w:rFonts w:ascii="Arial" w:hAnsi="Arial" w:cs="Arial"/>
          <w:color w:val="000000" w:themeColor="text1"/>
          <w:sz w:val="20"/>
          <w:szCs w:val="20"/>
        </w:rPr>
        <w:t>Przyjmuje się, iż c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eny jednostkowe podane w  załączniku do </w:t>
      </w:r>
      <w:r w:rsidR="00F63003">
        <w:rPr>
          <w:rFonts w:ascii="Arial" w:hAnsi="Arial" w:cs="Arial"/>
          <w:color w:val="000000" w:themeColor="text1"/>
          <w:sz w:val="20"/>
          <w:szCs w:val="20"/>
        </w:rPr>
        <w:t xml:space="preserve">oferty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uwzględniają koszt wykonania dostaw objętych przedmiotem zamówienia oraz wszelkie koszty bezpośrednie i pośrednie (jeśli wchodzą w zakres zamówienia), w tym np.: cła i wszelkie opłaty, koszty ubezpieczenia, dojazdu, transportu do zamawiającego, </w:t>
      </w:r>
      <w:r w:rsidR="00F63003">
        <w:rPr>
          <w:rFonts w:ascii="Arial" w:hAnsi="Arial" w:cs="Arial"/>
          <w:color w:val="000000" w:themeColor="text1"/>
          <w:sz w:val="20"/>
          <w:szCs w:val="20"/>
        </w:rPr>
        <w:t xml:space="preserve">rozładunku,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koszty związane z odbiorami wykonanych dostaw oraz przeprowadzeniem prób i badań technicznych, a także wszelkie inne koszty dodatkowe, które należy ponieść w związku z realizacją niniejszego zamówienia.</w:t>
      </w:r>
    </w:p>
    <w:p w14:paraId="0B891B83" w14:textId="0231ACEE" w:rsidR="00A74BC5" w:rsidRPr="00A74BC5" w:rsidRDefault="00A74BC5" w:rsidP="00A74BC5">
      <w:pPr>
        <w:pStyle w:val="Tekstpodstawowywcity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Należy wypełnić przekazany przez zamawiającego załącznik do oferty</w:t>
      </w:r>
      <w:r w:rsidR="00F63003">
        <w:rPr>
          <w:rFonts w:ascii="Arial" w:hAnsi="Arial" w:cs="Arial"/>
          <w:color w:val="000000" w:themeColor="text1"/>
          <w:sz w:val="20"/>
          <w:szCs w:val="20"/>
        </w:rPr>
        <w:t xml:space="preserve"> – pn. </w:t>
      </w:r>
      <w:r w:rsidR="007006A5">
        <w:rPr>
          <w:rFonts w:ascii="Arial" w:hAnsi="Arial" w:cs="Arial"/>
          <w:color w:val="000000" w:themeColor="text1"/>
          <w:sz w:val="20"/>
          <w:szCs w:val="20"/>
        </w:rPr>
        <w:t>„</w:t>
      </w:r>
      <w:r w:rsidR="00F63003">
        <w:rPr>
          <w:rFonts w:ascii="Arial" w:hAnsi="Arial" w:cs="Arial"/>
          <w:color w:val="000000" w:themeColor="text1"/>
          <w:sz w:val="20"/>
          <w:szCs w:val="20"/>
        </w:rPr>
        <w:t>zestawienie materiałowe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wpisując do niego oferowane ceny jednostkowe. Kolumna „wartość” stanowi iloczyn „ceny jednostkowej” i „ilości” podanej przez zamawiającego, a suma wartości otrzymana zgodnie z określoną przez zamawiającego formułą w pozycji „razem” stanowi cenę ofertową.</w:t>
      </w:r>
    </w:p>
    <w:p w14:paraId="25F12498" w14:textId="77777777" w:rsidR="00A74BC5" w:rsidRPr="00A74BC5" w:rsidRDefault="00A74BC5" w:rsidP="00A74BC5">
      <w:pPr>
        <w:pStyle w:val="Tekstpodstawowywcity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Kwotę wynikającą z załącznika w pozycji „razem” należy wpisać do druku oferty jako cenę ofertową netto.</w:t>
      </w:r>
    </w:p>
    <w:p w14:paraId="2F15A7F0" w14:textId="46C3C8DA" w:rsidR="00A74BC5" w:rsidRPr="00A74BC5" w:rsidRDefault="00A74BC5" w:rsidP="00A74BC5">
      <w:pPr>
        <w:pStyle w:val="Tekstpodstawowywcity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Cena podana w ofercie jest ostateczna i nie podlega negocjacjom. Należy ją traktować jako wynagrodzenie maksymalne wykonawcy zamówienia</w:t>
      </w:r>
      <w:r w:rsidR="007006A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CD86CC7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6.       Cenę oferty należy podać w złotych polskich.</w:t>
      </w:r>
    </w:p>
    <w:p w14:paraId="45D1F488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7.       Złożenie oferty w obcej walucie stanowi błąd w obliczeniu ceny będący podstawą do odrzucenia oferty</w:t>
      </w:r>
      <w:bookmarkStart w:id="6" w:name="__RefHeading__33663_10208790191"/>
      <w:bookmarkEnd w:id="6"/>
      <w:r w:rsidRPr="00A74BC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29EECBC" w14:textId="77777777" w:rsidR="00A74BC5" w:rsidRPr="00A74BC5" w:rsidRDefault="00A74BC5" w:rsidP="00A74BC5">
      <w:pPr>
        <w:pStyle w:val="Tekstpodstawowywcity"/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</w:p>
    <w:p w14:paraId="45ECAE48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XX. PRZESŁANKI WYKLUCZENIA WYKONAWCÓW Z POSTĘPOWANIA</w:t>
      </w:r>
    </w:p>
    <w:p w14:paraId="23E6CCA9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8463454" w14:textId="77777777" w:rsidR="00A74BC5" w:rsidRPr="00A74BC5" w:rsidRDefault="00A74BC5" w:rsidP="00E10CB4">
      <w:pPr>
        <w:pStyle w:val="Akapitzlist"/>
        <w:numPr>
          <w:ilvl w:val="0"/>
          <w:numId w:val="22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 postępowania o udzielenie zamówienia wyklucza się:  </w:t>
      </w:r>
    </w:p>
    <w:p w14:paraId="6852588C" w14:textId="054882AC" w:rsidR="00A74BC5" w:rsidRPr="00A74BC5" w:rsidRDefault="00A74BC5" w:rsidP="00A74BC5">
      <w:pPr>
        <w:pStyle w:val="Akapitzlist"/>
        <w:numPr>
          <w:ilvl w:val="0"/>
          <w:numId w:val="23"/>
        </w:numPr>
        <w:spacing w:after="0" w:line="240" w:lineRule="auto"/>
        <w:ind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nie wykazali spełnienia warunków udziału w postepowaniu</w:t>
      </w:r>
      <w:r w:rsidR="00615C19">
        <w:rPr>
          <w:rFonts w:ascii="Arial" w:hAnsi="Arial" w:cs="Arial"/>
          <w:color w:val="000000" w:themeColor="text1"/>
          <w:sz w:val="20"/>
          <w:szCs w:val="20"/>
        </w:rPr>
        <w:t xml:space="preserve"> (jeżeli zostały ustalone)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3A1BF17D" w14:textId="77777777" w:rsidR="00A74BC5" w:rsidRPr="00A74BC5" w:rsidRDefault="00A74BC5" w:rsidP="00A74BC5">
      <w:pPr>
        <w:pStyle w:val="Akapitzlist"/>
        <w:numPr>
          <w:ilvl w:val="0"/>
          <w:numId w:val="23"/>
        </w:numPr>
        <w:spacing w:after="0" w:line="240" w:lineRule="auto"/>
        <w:ind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wykonawców, którzy złożyli nieprawdziwe informacje mające wpływ lub mogące mieć wpływ na wynik prowadzonego postępowania;</w:t>
      </w:r>
    </w:p>
    <w:p w14:paraId="5D0C2133" w14:textId="77777777" w:rsidR="00A74BC5" w:rsidRPr="00A74BC5" w:rsidRDefault="00A74BC5" w:rsidP="00E10CB4">
      <w:pPr>
        <w:pStyle w:val="Akapitzlist"/>
        <w:numPr>
          <w:ilvl w:val="0"/>
          <w:numId w:val="22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Zamawiający zawiadamia wykonawców o wykluczeniu z postępowania o udzielenie zamówienia.</w:t>
      </w:r>
    </w:p>
    <w:p w14:paraId="356284BC" w14:textId="77777777" w:rsidR="00A74BC5" w:rsidRPr="001E0F0C" w:rsidRDefault="00A74BC5" w:rsidP="00E10CB4">
      <w:pPr>
        <w:pStyle w:val="Akapitzlist"/>
        <w:numPr>
          <w:ilvl w:val="0"/>
          <w:numId w:val="22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Ofertę wykonawcy wykluczonego uznaje się za odrzuconą. </w:t>
      </w:r>
    </w:p>
    <w:p w14:paraId="1F8AE6A8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EBF8403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XXI. BADANIE OFERT</w:t>
      </w:r>
    </w:p>
    <w:p w14:paraId="04383DC9" w14:textId="77777777" w:rsidR="00A74BC5" w:rsidRPr="00A74BC5" w:rsidRDefault="00A74BC5" w:rsidP="00A74BC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CA70190" w14:textId="77777777" w:rsidR="00A74BC5" w:rsidRPr="00A74BC5" w:rsidRDefault="00A74BC5" w:rsidP="00E10CB4">
      <w:pPr>
        <w:pStyle w:val="Akapitzlist"/>
        <w:numPr>
          <w:ilvl w:val="0"/>
          <w:numId w:val="24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eastAsia="TimesNewRomanPSMT" w:hAnsi="Arial" w:cs="Arial"/>
          <w:color w:val="000000" w:themeColor="text1"/>
          <w:sz w:val="20"/>
          <w:szCs w:val="20"/>
        </w:rPr>
        <w:t xml:space="preserve">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W toku badania i oceny ofert zamawiający może żądać od wykonawców wyjaśnień dotyczących treści złożonych ofert. </w:t>
      </w:r>
    </w:p>
    <w:p w14:paraId="2DF3DE56" w14:textId="5FFD3B59" w:rsidR="00A74BC5" w:rsidRPr="00A74BC5" w:rsidRDefault="00A74BC5" w:rsidP="00E10CB4">
      <w:pPr>
        <w:pStyle w:val="Akapitzlist"/>
        <w:numPr>
          <w:ilvl w:val="0"/>
          <w:numId w:val="24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Zamawiający może także wezwać, w wyznaczonym przez siebie terminie, do złożenia wyjaśnień dotyczących oświadczeń lub dokumentów, złożonych wraz z ofertami lub wezwać do złożenia dokumentów wymaganych wraz z ofertami wskazującymi spełnienie wymagań Zamawiającego na dzień składania ofert. </w:t>
      </w:r>
    </w:p>
    <w:p w14:paraId="7FA547CE" w14:textId="77777777" w:rsidR="00A74BC5" w:rsidRPr="00A74BC5" w:rsidRDefault="00A74BC5" w:rsidP="00E10CB4">
      <w:pPr>
        <w:pStyle w:val="Akapitzlist"/>
        <w:numPr>
          <w:ilvl w:val="0"/>
          <w:numId w:val="24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poprawia w ofercie: </w:t>
      </w:r>
    </w:p>
    <w:p w14:paraId="02C09D61" w14:textId="77777777" w:rsidR="00A74BC5" w:rsidRPr="00A74BC5" w:rsidRDefault="00A74BC5" w:rsidP="00E10CB4">
      <w:pPr>
        <w:pStyle w:val="Akapitzlist"/>
        <w:numPr>
          <w:ilvl w:val="0"/>
          <w:numId w:val="26"/>
        </w:numPr>
        <w:spacing w:after="0" w:line="240" w:lineRule="auto"/>
        <w:ind w:left="851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oczywiste omyłki pisarskie; </w:t>
      </w:r>
    </w:p>
    <w:p w14:paraId="32624950" w14:textId="77777777" w:rsidR="00A74BC5" w:rsidRPr="00A74BC5" w:rsidRDefault="00A74BC5" w:rsidP="00E10CB4">
      <w:pPr>
        <w:pStyle w:val="Akapitzlist"/>
        <w:numPr>
          <w:ilvl w:val="0"/>
          <w:numId w:val="26"/>
        </w:numPr>
        <w:spacing w:after="0" w:line="240" w:lineRule="auto"/>
        <w:ind w:left="851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oczywiste omyłki rachunkowe, uwzględniając konsekwencje rachunkowe dokonanych poprawek; </w:t>
      </w:r>
    </w:p>
    <w:p w14:paraId="7FA348F2" w14:textId="77777777" w:rsidR="00A74BC5" w:rsidRPr="00A74BC5" w:rsidRDefault="00A74BC5" w:rsidP="00E10CB4">
      <w:pPr>
        <w:pStyle w:val="Akapitzlist"/>
        <w:numPr>
          <w:ilvl w:val="0"/>
          <w:numId w:val="26"/>
        </w:numPr>
        <w:spacing w:after="0" w:line="240" w:lineRule="auto"/>
        <w:ind w:left="851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inne omyłki polegające na niezgodności oferty ze specyfikacją warunków zamówienia, niepowodujące istotnych zmian w treści oferty; </w:t>
      </w:r>
    </w:p>
    <w:p w14:paraId="36325650" w14:textId="77777777" w:rsidR="00A74BC5" w:rsidRPr="00A74BC5" w:rsidRDefault="00A74BC5" w:rsidP="00E10CB4">
      <w:pPr>
        <w:pStyle w:val="Akapitzlist"/>
        <w:numPr>
          <w:ilvl w:val="0"/>
          <w:numId w:val="24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powiadomi o poprawieniu omyłek, o których mowa w ust.1, Wykonawcę, którego oferta została poprawiona, brak odpowiedzi Wykonawcy na zawiadomienie o poprawie omyłek, jest równoznaczny ze zgodą Wykonawcy. </w:t>
      </w:r>
    </w:p>
    <w:p w14:paraId="44261234" w14:textId="77777777" w:rsidR="00A74BC5" w:rsidRPr="00A74BC5" w:rsidRDefault="00A74BC5" w:rsidP="00E10CB4">
      <w:pPr>
        <w:pStyle w:val="Akapitzlist"/>
        <w:numPr>
          <w:ilvl w:val="0"/>
          <w:numId w:val="24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Jeżeli cena oferty lub jej istotne części składowe, wydają się rażąco niskie w stosunku do przedmiotu zamówienia i budzą wątpliwości Zamawiającego co do możliwości wykonania przedmiotu zamówienia zgodnie z wymaganiami określonymi przez zamawiającego lub wynikającymi z odrębnych przepisów, Zamawiający zwraca się o udzielenie wyjaśnień, w tym złożenie dowodów, dotyczących wyliczenia ceny lub kosztu.</w:t>
      </w:r>
    </w:p>
    <w:p w14:paraId="03953840" w14:textId="77777777" w:rsidR="00A74BC5" w:rsidRPr="00A74BC5" w:rsidRDefault="00A74BC5" w:rsidP="00E10CB4">
      <w:pPr>
        <w:pStyle w:val="Akapitzlist"/>
        <w:numPr>
          <w:ilvl w:val="0"/>
          <w:numId w:val="24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Obowiązek wykazania, że oferta nie zawiera rażąco niskiej ceny lub kosztu spoczywa na wykonawcy.</w:t>
      </w:r>
    </w:p>
    <w:p w14:paraId="0E9B9D2F" w14:textId="77777777" w:rsidR="00A74BC5" w:rsidRPr="00A74BC5" w:rsidRDefault="00A74BC5" w:rsidP="00E10CB4">
      <w:pPr>
        <w:pStyle w:val="Akapitzlist"/>
        <w:numPr>
          <w:ilvl w:val="0"/>
          <w:numId w:val="24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Zamawiający odrzuca ofertę wykonawcy, który nie udzielił wyjaśnień lub jeżeli dokonana ocena wyjaśnień wraz ze złożonymi dowodami potwierdza, że oferta zawiera rażąco niską cenę lub koszt w stosunku do przedmiotu zamówienia.</w:t>
      </w:r>
    </w:p>
    <w:p w14:paraId="02E9D4D1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960701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XXII. ODRZUCENIE OFERTY </w:t>
      </w:r>
    </w:p>
    <w:p w14:paraId="19978A3C" w14:textId="77777777" w:rsidR="00A74BC5" w:rsidRPr="00A74BC5" w:rsidRDefault="00A74BC5" w:rsidP="00A74BC5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59ED43F" w14:textId="77777777" w:rsidR="00A74BC5" w:rsidRPr="00A74BC5" w:rsidRDefault="00A74BC5" w:rsidP="00E10CB4">
      <w:pPr>
        <w:pStyle w:val="Akapitzlist"/>
        <w:numPr>
          <w:ilvl w:val="0"/>
          <w:numId w:val="41"/>
        </w:numPr>
        <w:spacing w:after="0" w:line="240" w:lineRule="auto"/>
        <w:ind w:left="426" w:right="23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odrzuca ofertę, jeżeli: </w:t>
      </w:r>
    </w:p>
    <w:p w14:paraId="1941546C" w14:textId="77777777" w:rsidR="00A74BC5" w:rsidRPr="00A74BC5" w:rsidRDefault="00A74BC5" w:rsidP="00E10CB4">
      <w:pPr>
        <w:pStyle w:val="Akapitzlist"/>
        <w:numPr>
          <w:ilvl w:val="0"/>
          <w:numId w:val="29"/>
        </w:numPr>
        <w:spacing w:after="0" w:line="240" w:lineRule="auto"/>
        <w:ind w:left="851" w:hanging="41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jej treść nie odpowiada treści specyfikacji warunków zamówienia lub zapytaniu ofertowemu; </w:t>
      </w:r>
    </w:p>
    <w:p w14:paraId="7A507D69" w14:textId="77777777" w:rsidR="00A74BC5" w:rsidRPr="00A74BC5" w:rsidRDefault="00A74BC5" w:rsidP="00E10CB4">
      <w:pPr>
        <w:pStyle w:val="Akapitzlist"/>
        <w:numPr>
          <w:ilvl w:val="0"/>
          <w:numId w:val="29"/>
        </w:numPr>
        <w:spacing w:after="0" w:line="240" w:lineRule="auto"/>
        <w:ind w:left="851" w:hanging="41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zawiera rażąco niską cenę w stosunku do przedmiotu zamówienia; </w:t>
      </w:r>
    </w:p>
    <w:p w14:paraId="7CE81E9A" w14:textId="77777777" w:rsidR="00A74BC5" w:rsidRPr="00A74BC5" w:rsidRDefault="00A74BC5" w:rsidP="00E10CB4">
      <w:pPr>
        <w:pStyle w:val="Akapitzlist"/>
        <w:numPr>
          <w:ilvl w:val="0"/>
          <w:numId w:val="29"/>
        </w:numPr>
        <w:spacing w:after="0" w:line="240" w:lineRule="auto"/>
        <w:ind w:left="851" w:hanging="41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jej złożenie stanowi czyn nieuczciwej konkurencji w rozumieniu obowiązujących przepisów; </w:t>
      </w:r>
    </w:p>
    <w:p w14:paraId="6FEAE4B7" w14:textId="77777777" w:rsidR="00A74BC5" w:rsidRPr="00A74BC5" w:rsidRDefault="00A74BC5" w:rsidP="00E10CB4">
      <w:pPr>
        <w:pStyle w:val="Akapitzlist"/>
        <w:numPr>
          <w:ilvl w:val="0"/>
          <w:numId w:val="29"/>
        </w:numPr>
        <w:spacing w:after="0" w:line="240" w:lineRule="auto"/>
        <w:ind w:left="851" w:hanging="41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została złożona przez wykonawcę wykluczonego z udziału w postępowaniu o udzielenie zamówienia </w:t>
      </w:r>
    </w:p>
    <w:p w14:paraId="21553A8A" w14:textId="77777777" w:rsidR="00A74BC5" w:rsidRPr="00A74BC5" w:rsidRDefault="00A74BC5" w:rsidP="00E10CB4">
      <w:pPr>
        <w:pStyle w:val="Akapitzlist"/>
        <w:numPr>
          <w:ilvl w:val="0"/>
          <w:numId w:val="29"/>
        </w:numPr>
        <w:spacing w:after="0" w:line="240" w:lineRule="auto"/>
        <w:ind w:left="851" w:hanging="41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zawiera istotne i niemożliwe do korekty błędy w obliczeniu ceny; </w:t>
      </w:r>
    </w:p>
    <w:p w14:paraId="5DB395ED" w14:textId="77777777" w:rsidR="00A74BC5" w:rsidRPr="00A74BC5" w:rsidRDefault="00A74BC5" w:rsidP="00E10CB4">
      <w:pPr>
        <w:pStyle w:val="Akapitzlist"/>
        <w:numPr>
          <w:ilvl w:val="0"/>
          <w:numId w:val="29"/>
        </w:numPr>
        <w:spacing w:after="0" w:line="240" w:lineRule="auto"/>
        <w:ind w:left="851" w:hanging="41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wykonawca w terminie 3 dni od dnia otrzymania zawiadomienia nie zgodził się na poprawienie omyłek;</w:t>
      </w:r>
    </w:p>
    <w:p w14:paraId="4D8B7E1D" w14:textId="77777777" w:rsidR="00A74BC5" w:rsidRPr="00A74BC5" w:rsidRDefault="00A74BC5" w:rsidP="00E10CB4">
      <w:pPr>
        <w:pStyle w:val="Akapitzlist"/>
        <w:numPr>
          <w:ilvl w:val="0"/>
          <w:numId w:val="29"/>
        </w:numPr>
        <w:spacing w:after="0" w:line="240" w:lineRule="auto"/>
        <w:ind w:left="851" w:hanging="41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jest nieważna na podstawie odrębnych przepisów;</w:t>
      </w:r>
    </w:p>
    <w:p w14:paraId="7B71F047" w14:textId="77777777" w:rsidR="00A74BC5" w:rsidRPr="00A74BC5" w:rsidRDefault="00A74BC5" w:rsidP="00E10CB4">
      <w:pPr>
        <w:pStyle w:val="Akapitzlist"/>
        <w:numPr>
          <w:ilvl w:val="0"/>
          <w:numId w:val="41"/>
        </w:numPr>
        <w:spacing w:after="0" w:line="240" w:lineRule="auto"/>
        <w:ind w:left="426" w:right="23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zawiadamia wykonawców o odrzuconych ofertach, podając uzasadnienie faktyczne i prawne. </w:t>
      </w:r>
    </w:p>
    <w:p w14:paraId="5D1BDA83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09AC436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XX</w:t>
      </w:r>
      <w:r w:rsidR="003154F2">
        <w:rPr>
          <w:rFonts w:ascii="Arial" w:hAnsi="Arial" w:cs="Arial"/>
          <w:b/>
          <w:bCs/>
          <w:color w:val="000000" w:themeColor="text1"/>
          <w:sz w:val="20"/>
          <w:szCs w:val="20"/>
        </w:rPr>
        <w:t>III</w:t>
      </w: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. UNIEWAŻNIENIE POSTĘPOWANIA</w:t>
      </w:r>
    </w:p>
    <w:p w14:paraId="1C65FF52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000AD02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1. Postępowanie unieważnia się, gdy:</w:t>
      </w:r>
    </w:p>
    <w:p w14:paraId="04F9CC65" w14:textId="77777777" w:rsidR="00A74BC5" w:rsidRPr="00A74BC5" w:rsidRDefault="00A74BC5" w:rsidP="00E10CB4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1) nie złożono żadnej oferty niepodlegającej odrzuceniu;</w:t>
      </w:r>
    </w:p>
    <w:p w14:paraId="7E22E7AC" w14:textId="77777777" w:rsidR="00A74BC5" w:rsidRPr="00A74BC5" w:rsidRDefault="00A74BC5" w:rsidP="00E10CB4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2) cena najkorzystniejszej oferty lub najniższa cena spośród ofert nieodrzuconych przewyższa kwotę, którą zamawiający zamierza przeznaczyć na sfinansowanie zamówienia, chyba że zamawiający może zwiększyć tę kwotę do ceny najkorzystniejszej oferty;</w:t>
      </w:r>
    </w:p>
    <w:p w14:paraId="1C1EBF67" w14:textId="77777777" w:rsidR="00A74BC5" w:rsidRPr="00A74BC5" w:rsidRDefault="00A74BC5" w:rsidP="00E10CB4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3) wystąpiła istotna zmiana okoliczności powodująca, że prowadzenie postępowania lub wykonanie zamówienia nie leży w interesie zamawiającego;</w:t>
      </w:r>
    </w:p>
    <w:p w14:paraId="62A18717" w14:textId="77777777" w:rsidR="00A74BC5" w:rsidRPr="00A74BC5" w:rsidRDefault="00A74BC5" w:rsidP="00E10CB4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4) postępowanie obarczone jest niemożliwą do usunięcia wadą uniemożliwiającą zawarcie niepodlegającej unieważnieniu umowy;</w:t>
      </w:r>
    </w:p>
    <w:p w14:paraId="69C871CB" w14:textId="77777777" w:rsid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2. O unieważnieniu postępowania zamawiający zawiadamia, podając uzasadnienie faktyczne i prawne równocześnie wszystkich wykonawców, którzy:</w:t>
      </w:r>
    </w:p>
    <w:p w14:paraId="343F378F" w14:textId="77777777" w:rsidR="00A74BC5" w:rsidRPr="00A74BC5" w:rsidRDefault="00A74BC5" w:rsidP="00E10CB4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1) ubiegali się o udzielenie zamówienia – w przypadku unieważnienia postępowania przed upływem terminu składania ofert,</w:t>
      </w:r>
    </w:p>
    <w:p w14:paraId="78434482" w14:textId="77777777" w:rsidR="00A74BC5" w:rsidRPr="00A74BC5" w:rsidRDefault="00A74BC5" w:rsidP="00E10CB4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2) złożyli oferty – w przypadku unieważnienia postępowania po upływie terminu składania ofert.</w:t>
      </w:r>
    </w:p>
    <w:p w14:paraId="47A82E14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3. Informację o unieważnieniu postępowania zamieszcza się na tablicy ogłoszeń </w:t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MZWiK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Sp. z o.o oraz na stronie internetowej.</w:t>
      </w:r>
    </w:p>
    <w:p w14:paraId="19FCA30A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4. W przypadku unieważnienia postępowania zamawiający na wniosek wykonawcy, który ubiegał się o udzielenie zamówienia, zawiadamia o wszczęciu kolejnego postępowania, które dotyczy tego samego przedmiotu zamówienia lub obejmuje ten sam przedmiot zamówienia. Zainteresowani wykonawcy mogą złożyć wniosek o przekazanie takiego zawiadomienia pocztą elektroniczną, faksem lub pisemnie na adres Działu Przetargów i Umów </w:t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MZWiK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Sp. z o.o.</w:t>
      </w:r>
    </w:p>
    <w:p w14:paraId="0C076E15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lastRenderedPageBreak/>
        <w:t>5. W przypadku unieważnienia postępowania wykonawcom, którzy złożyli oferty nie przysługuje roszczenie o zwrot kosztów uczestnictwa w postępowaniu ani kosztów przygotowania oferty.</w:t>
      </w:r>
    </w:p>
    <w:p w14:paraId="1416DEFE" w14:textId="77777777" w:rsidR="00A74BC5" w:rsidRPr="00A74BC5" w:rsidRDefault="00A74BC5" w:rsidP="00A74BC5">
      <w:pPr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C757510" w14:textId="77777777" w:rsidR="00A74BC5" w:rsidRPr="00A74BC5" w:rsidRDefault="00A74BC5" w:rsidP="00A74BC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XX</w:t>
      </w:r>
      <w:r w:rsidR="003154F2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V. ZAMKNIĘCIE POSTĘPOWANIA BEZ WYBORU OFERTY. </w:t>
      </w:r>
    </w:p>
    <w:p w14:paraId="5118C8E5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EDFCA1D" w14:textId="77777777" w:rsidR="00A74BC5" w:rsidRPr="00A74BC5" w:rsidRDefault="00A74BC5" w:rsidP="00A74BC5">
      <w:pPr>
        <w:pStyle w:val="Tekstpodstawowywcity"/>
        <w:numPr>
          <w:ilvl w:val="1"/>
          <w:numId w:val="21"/>
        </w:numPr>
        <w:tabs>
          <w:tab w:val="clear" w:pos="1080"/>
        </w:tabs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Zamawiający zastrzega sobie prawo zamknięcia postępowania bez wyboru oferty najkorzystniejszej, na każdym etapie postępowania, bez podawania przyczyny zamknięcia postępowania.</w:t>
      </w:r>
    </w:p>
    <w:p w14:paraId="348952A1" w14:textId="47729684" w:rsidR="00A74BC5" w:rsidRPr="00A74BC5" w:rsidRDefault="00A74BC5" w:rsidP="00E10CB4">
      <w:pPr>
        <w:pStyle w:val="Tekstpodstawowywcity"/>
        <w:numPr>
          <w:ilvl w:val="1"/>
          <w:numId w:val="21"/>
        </w:numPr>
        <w:tabs>
          <w:tab w:val="clear" w:pos="1080"/>
        </w:tabs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W przypadku zamknięcia postępowania bez wyboru oferty najkorzystniejszej Wykonawcom nie przysługuje roszczenie o zwrot kosztów uczestnictwa w postępowaniu ani kosztów przygotowania oferty. </w:t>
      </w:r>
    </w:p>
    <w:p w14:paraId="1333B352" w14:textId="10DAA23F" w:rsidR="00A74BC5" w:rsidRPr="00A74BC5" w:rsidRDefault="00A74BC5" w:rsidP="00E10CB4">
      <w:pPr>
        <w:pStyle w:val="Tekstpodstawowywcity"/>
        <w:numPr>
          <w:ilvl w:val="1"/>
          <w:numId w:val="21"/>
        </w:numPr>
        <w:tabs>
          <w:tab w:val="clear" w:pos="1080"/>
        </w:tabs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Informację o zamknięciu postępowania bez wyboru Zamawiający umieści na stronie internetowej </w:t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MZWiK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Sp. z o.o.</w:t>
      </w:r>
    </w:p>
    <w:p w14:paraId="4173198B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7A7D1A5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XXV. OGŁOSZENIE WYNIKÓW POSTĘPOWANIA</w:t>
      </w:r>
    </w:p>
    <w:p w14:paraId="55766A96" w14:textId="77777777" w:rsidR="00A74BC5" w:rsidRPr="00A74BC5" w:rsidRDefault="00A74BC5" w:rsidP="00CF51DE">
      <w:pPr>
        <w:pStyle w:val="Tekstpodstawowywcity"/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1.Wykonawca, którego oferta okazała się najkorzystniejsza, niezwłocznie po dokonaniu wyboru i przed upływem okresu ważności oferty otrzyma pisemne zawiadomienie (faksem lub pocztą elektroniczną,                     a następnie listownie) o wyborze oferty, w którym zostanie podana cena ofertowa wybranej oferty oraz termin, po upływie którego umowa w sprawie zamówienia może być zawarta. </w:t>
      </w:r>
    </w:p>
    <w:p w14:paraId="3AE3F2F4" w14:textId="2E8F075B" w:rsidR="00A74BC5" w:rsidRDefault="001E0F0C" w:rsidP="00CF51DE">
      <w:pPr>
        <w:pStyle w:val="Tekstpodstawowywcity"/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 xml:space="preserve">. Równocześnie wyniki postępowania zawierające co najmniej nazwę (firmę) albo imię i nazwisko, siedzibę albo adres wykonawcy, którego ofertę wybrano oraz cenę wybranej oferty lub informację o unieważnieniu postępowania z uzasadnieniem faktycznym i prawnym podjętych decyzji zostaną zamieszczone na stronie internetowej: </w:t>
      </w:r>
      <w:hyperlink r:id="rId10" w:history="1">
        <w:r w:rsidR="00A74BC5" w:rsidRPr="00A74BC5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www.mzwik-kety.com.pl</w:t>
        </w:r>
      </w:hyperlink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77198D8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C0180B8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XXVI. WZÓR UMOWY</w:t>
      </w:r>
    </w:p>
    <w:p w14:paraId="30B3DC0D" w14:textId="77777777" w:rsidR="00A74BC5" w:rsidRPr="00A74BC5" w:rsidRDefault="00A74BC5" w:rsidP="00A74BC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F0DA3F4" w14:textId="77777777" w:rsid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Załącznikiem do SWZ jest wzór umowy. Zamawiający wymaga od wykonawcy, aby zawarł z nim umowę w sprawie przedmiotowego zamówienia publicznego na warunkach  przedstawionych w tym wzorze. </w:t>
      </w:r>
    </w:p>
    <w:p w14:paraId="46A90614" w14:textId="77777777" w:rsidR="00A74BC5" w:rsidRPr="00A74BC5" w:rsidRDefault="00A74BC5" w:rsidP="00A74BC5">
      <w:pPr>
        <w:pStyle w:val="Nagwek1"/>
        <w:numPr>
          <w:ilvl w:val="0"/>
          <w:numId w:val="0"/>
        </w:numPr>
        <w:tabs>
          <w:tab w:val="left" w:pos="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XXVII.  ŚRODKI OCHRONY PRAWNEJ</w:t>
      </w:r>
      <w:r w:rsidRPr="00A74BC5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</w:p>
    <w:p w14:paraId="5D5B0E85" w14:textId="77777777" w:rsidR="00A74BC5" w:rsidRP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Zażalenie przysługuje wykonawcom, jeżeli ich interes prawny w uzyskaniu zamówienia doznał uszczerbku w wyniku naruszenia przez Zamawiającego przepisów regulaminu z zastrzeżeniem postanowień ust 2. </w:t>
      </w:r>
    </w:p>
    <w:p w14:paraId="0948FBAE" w14:textId="77777777" w:rsidR="00A74BC5" w:rsidRP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Zażalenie można wnieść wobec;</w:t>
      </w:r>
    </w:p>
    <w:p w14:paraId="4FEC0340" w14:textId="77777777" w:rsidR="00A74BC5" w:rsidRPr="00A74BC5" w:rsidRDefault="00A74BC5" w:rsidP="00A74BC5">
      <w:pPr>
        <w:pStyle w:val="Akapitzlist"/>
        <w:numPr>
          <w:ilvl w:val="0"/>
          <w:numId w:val="32"/>
        </w:numPr>
        <w:spacing w:after="0" w:line="240" w:lineRule="auto"/>
        <w:ind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czynności wykluczenia wykonawcy;</w:t>
      </w:r>
    </w:p>
    <w:p w14:paraId="2C457B34" w14:textId="77777777" w:rsidR="00A74BC5" w:rsidRPr="00A74BC5" w:rsidRDefault="00A74BC5" w:rsidP="00A74BC5">
      <w:pPr>
        <w:pStyle w:val="Akapitzlist"/>
        <w:numPr>
          <w:ilvl w:val="0"/>
          <w:numId w:val="32"/>
        </w:numPr>
        <w:spacing w:after="0" w:line="240" w:lineRule="auto"/>
        <w:ind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czynności odrzucenia oferty wykonawcy;</w:t>
      </w:r>
    </w:p>
    <w:p w14:paraId="00944247" w14:textId="77777777" w:rsidR="00A74BC5" w:rsidRPr="00A74BC5" w:rsidRDefault="00A74BC5" w:rsidP="00A74BC5">
      <w:pPr>
        <w:pStyle w:val="Akapitzlist"/>
        <w:numPr>
          <w:ilvl w:val="0"/>
          <w:numId w:val="32"/>
        </w:numPr>
        <w:spacing w:after="0" w:line="240" w:lineRule="auto"/>
        <w:ind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czynności wyboru oferty;</w:t>
      </w:r>
    </w:p>
    <w:p w14:paraId="52BF3CBD" w14:textId="77777777" w:rsid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Zażalenie wnosi się do Zamawiającego w terminie 2 dni od dnia, w którym wykonawca powziął lub mógł powziąć wiadomość o okolicznościach stanowiących podstawę jego wniesienia, z zastrzeżeniem ust. 4 – ust. 5.</w:t>
      </w:r>
    </w:p>
    <w:p w14:paraId="1D50AE9B" w14:textId="77777777" w:rsid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Zażalenia na wybór oferty najkorzystniejszej wnosi się w terminie 2 dni, liczonych od dnia w którym Wykonawcy została przekazana informacja o wyborze oferty najkorzystniejszej.</w:t>
      </w:r>
    </w:p>
    <w:p w14:paraId="3B473133" w14:textId="77777777" w:rsidR="00A74BC5" w:rsidRP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Zażalenie uważa się za wniesione z chwilą, gdy dotarło on do zamawiającego w taki sposób, że mógł on zapoznać się z jego treścią. </w:t>
      </w:r>
    </w:p>
    <w:p w14:paraId="35373C0B" w14:textId="77777777" w:rsidR="00A74BC5" w:rsidRP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Wniesienie zażalenia jest dopuszczalne tylko przed zawarciem umowy. </w:t>
      </w:r>
    </w:p>
    <w:p w14:paraId="2307514F" w14:textId="77777777" w:rsidR="00A74BC5" w:rsidRP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pozostawia bez rozpoznania zażalenie wniesione po terminie lub wniesione przez podmiot nieuprawniony. </w:t>
      </w:r>
    </w:p>
    <w:p w14:paraId="6AC6F8F9" w14:textId="77777777" w:rsidR="00A74BC5" w:rsidRP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Zażalenie powinno wskazywać czynność lub zaniechanie Zamawiającego, a także zawierać żądanie, zwięzłe przytoczenie zarzutów oraz okoliczności faktycznych i prawnych uzasadniających jego wniesienie. </w:t>
      </w:r>
    </w:p>
    <w:p w14:paraId="6E4A47EA" w14:textId="77777777" w:rsidR="00A74BC5" w:rsidRP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Zażalenie rozstrzyga się w ciągu 5 dni od daty jego wniesienia do zamawiającego. Brak rozstrzygnięcia zażalenia w tym terminie, uznaje się za jego oddalenie. </w:t>
      </w:r>
    </w:p>
    <w:p w14:paraId="32B5C5BC" w14:textId="4019F7F0" w:rsidR="00A74BC5" w:rsidRP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Treść rozstrzygnięcia wraz z uzasadnieniem Zamawiający przesyła wykonawcy, który wniósł zażaleni</w:t>
      </w:r>
      <w:r w:rsidR="00C71ADC">
        <w:rPr>
          <w:rFonts w:ascii="Arial" w:hAnsi="Arial" w:cs="Arial"/>
          <w:color w:val="000000" w:themeColor="text1"/>
          <w:sz w:val="20"/>
          <w:szCs w:val="20"/>
        </w:rPr>
        <w:t>e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26F7C2A" w14:textId="77777777" w:rsidR="00A74BC5" w:rsidRP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W przypadku uwzględnienia zażalenia Zamawiający powtarza czynność lub dokonuje czynności zaniechanej.</w:t>
      </w:r>
    </w:p>
    <w:p w14:paraId="09FB19F3" w14:textId="77777777" w:rsid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Rozstrzygnięcie albo oddalenie zażalenia przez Zamawiającego jest ostateczne. </w:t>
      </w:r>
    </w:p>
    <w:p w14:paraId="726106BF" w14:textId="77777777" w:rsidR="00A74BC5" w:rsidRPr="00A74BC5" w:rsidRDefault="00A74BC5" w:rsidP="00A74BC5">
      <w:pPr>
        <w:pStyle w:val="Nagwek1"/>
        <w:numPr>
          <w:ilvl w:val="0"/>
          <w:numId w:val="0"/>
        </w:numPr>
        <w:tabs>
          <w:tab w:val="left" w:pos="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7" w:name="__RefHeading__33681_1020879019"/>
      <w:bookmarkEnd w:id="7"/>
      <w:r w:rsidRPr="00A74BC5">
        <w:rPr>
          <w:rFonts w:ascii="Arial" w:hAnsi="Arial" w:cs="Arial"/>
          <w:color w:val="000000" w:themeColor="text1"/>
          <w:sz w:val="20"/>
          <w:szCs w:val="20"/>
        </w:rPr>
        <w:lastRenderedPageBreak/>
        <w:t>XX</w:t>
      </w:r>
      <w:r w:rsidR="003154F2">
        <w:rPr>
          <w:rFonts w:ascii="Arial" w:hAnsi="Arial" w:cs="Arial"/>
          <w:color w:val="000000" w:themeColor="text1"/>
          <w:sz w:val="20"/>
          <w:szCs w:val="20"/>
        </w:rPr>
        <w:t>VIII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. ZAWARCIE UMOWY </w:t>
      </w:r>
    </w:p>
    <w:p w14:paraId="0F4CB8CD" w14:textId="77777777" w:rsidR="00A74BC5" w:rsidRPr="00A74BC5" w:rsidRDefault="00A74BC5" w:rsidP="00CF51DE">
      <w:pPr>
        <w:pStyle w:val="Akapitzlist"/>
        <w:numPr>
          <w:ilvl w:val="0"/>
          <w:numId w:val="33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8" w:name="__RefHeading__33683_1020879019"/>
      <w:bookmarkEnd w:id="8"/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zawiera umowę w sprawie zamówienia w terminie nie krótszym niż 2 dni od dnia przesłania zawiadomienia o wyborze oferty. Warunek ten nie dotyczy czynności zawarcia umowy w przypadku gdy w postepowaniu została złożona tylko jedna oferta. </w:t>
      </w:r>
    </w:p>
    <w:p w14:paraId="0D5A3F75" w14:textId="77777777" w:rsidR="00A74BC5" w:rsidRPr="00A74BC5" w:rsidRDefault="00A74BC5" w:rsidP="00CF51DE">
      <w:pPr>
        <w:pStyle w:val="Akapitzlist"/>
        <w:numPr>
          <w:ilvl w:val="0"/>
          <w:numId w:val="33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może zawrzeć umowę po terminie związania ofertą, jeżeli wykonawca, którego oferta została wybrana wyraził na to zgodę. </w:t>
      </w:r>
    </w:p>
    <w:p w14:paraId="5A411AB5" w14:textId="77777777" w:rsidR="00A74BC5" w:rsidRPr="00A74BC5" w:rsidRDefault="00A74BC5" w:rsidP="00CF51DE">
      <w:pPr>
        <w:pStyle w:val="Akapitzlist"/>
        <w:numPr>
          <w:ilvl w:val="0"/>
          <w:numId w:val="33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Jeżeli wykonawca, którego oferta została wybrana, uchyla się od zawarcia umowy w sprawie zamówienia lub nie wnosi wymaganego zabezpieczenia należytego wykonania umowy w terminie 3 dni od dnia przesłania zawiadomienia o wyborze oferty, zamawiający może zawrzeć umowę z wykonawcą, którego oferta jest następną w kolejności ofertą najkorzystniejszą.</w:t>
      </w:r>
    </w:p>
    <w:p w14:paraId="0EAA7C3B" w14:textId="77777777" w:rsidR="00A74BC5" w:rsidRPr="00A74BC5" w:rsidRDefault="00A74BC5" w:rsidP="00CF51DE">
      <w:pPr>
        <w:pStyle w:val="Akapitzlist"/>
        <w:numPr>
          <w:ilvl w:val="0"/>
          <w:numId w:val="33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Umowa winna być podpisana w co najmniej </w:t>
      </w:r>
      <w:r w:rsidR="001E0F0C">
        <w:rPr>
          <w:rFonts w:ascii="Arial" w:hAnsi="Arial" w:cs="Arial"/>
          <w:color w:val="000000" w:themeColor="text1"/>
          <w:sz w:val="20"/>
          <w:szCs w:val="20"/>
        </w:rPr>
        <w:t>dwóch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egzemplarzach, przy czym:</w:t>
      </w:r>
    </w:p>
    <w:p w14:paraId="3D6C9B2E" w14:textId="77777777" w:rsidR="00A74BC5" w:rsidRPr="00A74BC5" w:rsidRDefault="00A74BC5" w:rsidP="00CF51DE">
      <w:pPr>
        <w:pStyle w:val="Akapitzlist"/>
        <w:numPr>
          <w:ilvl w:val="0"/>
          <w:numId w:val="34"/>
        </w:numPr>
        <w:spacing w:after="0" w:line="240" w:lineRule="auto"/>
        <w:ind w:left="709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jeden z podpisanych egzemplarzy przechowuje komórka organizacyjna Spółki prowadząca sprawę;</w:t>
      </w:r>
    </w:p>
    <w:p w14:paraId="0A8A12F3" w14:textId="77777777" w:rsidR="00A74BC5" w:rsidRPr="00A74BC5" w:rsidRDefault="00A74BC5" w:rsidP="00CF51DE">
      <w:pPr>
        <w:pStyle w:val="Akapitzlist"/>
        <w:numPr>
          <w:ilvl w:val="0"/>
          <w:numId w:val="34"/>
        </w:numPr>
        <w:spacing w:after="0" w:line="240" w:lineRule="auto"/>
        <w:ind w:left="709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jeden z podpisanych egzemplarzy stanowi własność Wykonawcy;</w:t>
      </w:r>
    </w:p>
    <w:p w14:paraId="6E05A295" w14:textId="77777777" w:rsidR="00A74BC5" w:rsidRDefault="00A74BC5" w:rsidP="00CF51DE">
      <w:pPr>
        <w:pStyle w:val="Akapitzlist"/>
        <w:numPr>
          <w:ilvl w:val="0"/>
          <w:numId w:val="34"/>
        </w:numPr>
        <w:spacing w:after="0" w:line="240" w:lineRule="auto"/>
        <w:ind w:left="709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kopia oryginału załączana jest do rejestru zawartych umów;</w:t>
      </w:r>
    </w:p>
    <w:p w14:paraId="693B11B5" w14:textId="77777777" w:rsidR="00F8600F" w:rsidRPr="00F8600F" w:rsidRDefault="00F8600F" w:rsidP="00F8600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E6353B1" w14:textId="647BBBB9" w:rsidR="00584B53" w:rsidRDefault="00A74BC5" w:rsidP="00A74BC5">
      <w:pPr>
        <w:pStyle w:val="Tekstpodstawowy"/>
        <w:tabs>
          <w:tab w:val="left" w:pos="68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XX</w:t>
      </w:r>
      <w:r w:rsidR="003154F2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X. </w:t>
      </w:r>
      <w:r w:rsidR="00584B5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WYMAGANIA DOTYCZĄCE ZABEZPIECZENIA NALEŻYTEGO WYKONANIA UMOWY </w:t>
      </w:r>
    </w:p>
    <w:p w14:paraId="79DD8ABC" w14:textId="6A7351AD" w:rsidR="00584B53" w:rsidRPr="00564781" w:rsidRDefault="00584B53" w:rsidP="00A74BC5">
      <w:pPr>
        <w:pStyle w:val="Tekstpodstawowy"/>
        <w:tabs>
          <w:tab w:val="left" w:pos="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4781">
        <w:rPr>
          <w:rFonts w:ascii="Arial" w:hAnsi="Arial" w:cs="Arial"/>
          <w:color w:val="000000" w:themeColor="text1"/>
          <w:sz w:val="20"/>
          <w:szCs w:val="20"/>
        </w:rPr>
        <w:t xml:space="preserve">Nie wymaga się ustanowienia/wniesienia zabezpieczenia należytego </w:t>
      </w:r>
      <w:r w:rsidR="00040F57" w:rsidRPr="00564781">
        <w:rPr>
          <w:rFonts w:ascii="Arial" w:hAnsi="Arial" w:cs="Arial"/>
          <w:color w:val="000000" w:themeColor="text1"/>
          <w:sz w:val="20"/>
          <w:szCs w:val="20"/>
        </w:rPr>
        <w:t>wykonania</w:t>
      </w:r>
      <w:r w:rsidRPr="00564781">
        <w:rPr>
          <w:rFonts w:ascii="Arial" w:hAnsi="Arial" w:cs="Arial"/>
          <w:color w:val="000000" w:themeColor="text1"/>
          <w:sz w:val="20"/>
          <w:szCs w:val="20"/>
        </w:rPr>
        <w:t xml:space="preserve"> umowy. </w:t>
      </w:r>
    </w:p>
    <w:p w14:paraId="53DC8C40" w14:textId="21F2673B" w:rsidR="00A74BC5" w:rsidRPr="00A74BC5" w:rsidRDefault="00584B53" w:rsidP="00A74BC5">
      <w:pPr>
        <w:pStyle w:val="Tekstpodstawowy"/>
        <w:tabs>
          <w:tab w:val="left" w:pos="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XXX.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A74BC5"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UDOSTĘPNIANIE DOKUMENTACJI Z POSTĘPOWANIA</w:t>
      </w:r>
    </w:p>
    <w:p w14:paraId="4EFD47B2" w14:textId="77777777" w:rsidR="00A74BC5" w:rsidRPr="00A74BC5" w:rsidRDefault="00A74BC5" w:rsidP="00CF51DE">
      <w:pPr>
        <w:pStyle w:val="Tekstpodstawowywcity"/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1. Po otwarciu ofert, lecz przed zakończeniem postępowania zamawiający udostępni na wniosek wykonawcy biorącego udział w postępowaniu informacje podane podczas otwarcia ofert, a po dokonaniu wyboru najkorzystniejszej oferty lub unieważnieniu postępowania także podpisany i zatwierdzony protokół postępowania oraz – po jej zawarciu – umowę z wykonawcą.</w:t>
      </w:r>
    </w:p>
    <w:p w14:paraId="65B44656" w14:textId="77777777" w:rsidR="00A74BC5" w:rsidRPr="00A74BC5" w:rsidRDefault="00A74BC5" w:rsidP="00CF51DE">
      <w:pPr>
        <w:pStyle w:val="Tekstpodstawowywcity"/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2. Inne poza wymienionymi dokumenty nie podlegają udostępnieniu w żadnym czasie ani w jakiejkolwiek części.</w:t>
      </w:r>
    </w:p>
    <w:p w14:paraId="4FFB46CE" w14:textId="3F498FC6" w:rsidR="00A74BC5" w:rsidRPr="00A74BC5" w:rsidRDefault="00A74BC5" w:rsidP="00CF51DE">
      <w:pPr>
        <w:pStyle w:val="Tekstpodstawowywcity"/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3. Udostępnianie odbywa się na miejscu w </w:t>
      </w:r>
      <w:r w:rsidRPr="00584B53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Dziale </w:t>
      </w:r>
      <w:r w:rsidR="00564781">
        <w:rPr>
          <w:rFonts w:ascii="Arial" w:hAnsi="Arial" w:cs="Arial"/>
          <w:color w:val="000000" w:themeColor="text1"/>
          <w:sz w:val="20"/>
          <w:szCs w:val="20"/>
          <w:highlight w:val="yellow"/>
        </w:rPr>
        <w:t>Zamówień Publicznych i Inwestycji</w:t>
      </w:r>
      <w:r w:rsidRPr="00584B53">
        <w:rPr>
          <w:rFonts w:ascii="Arial" w:hAnsi="Arial" w:cs="Arial"/>
          <w:color w:val="000000" w:themeColor="text1"/>
          <w:sz w:val="20"/>
          <w:szCs w:val="20"/>
          <w:highlight w:val="yellow"/>
        </w:rPr>
        <w:t>.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Polega ono na okazaniu ww. dokumentów do wglądu i do ewentualnego sporządzenia notatek. Zamawiający nie ma obowiązku powielania udostępnianych materiałów.</w:t>
      </w:r>
    </w:p>
    <w:p w14:paraId="75D82672" w14:textId="041D73C1" w:rsidR="003154F2" w:rsidRPr="00A74BC5" w:rsidRDefault="00A74BC5" w:rsidP="00CF51DE">
      <w:pPr>
        <w:pStyle w:val="Tekstpodstawowywcity"/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4. W celu uzyskania wglądu w</w:t>
      </w:r>
      <w:r w:rsidR="00584B53">
        <w:rPr>
          <w:rFonts w:ascii="Arial" w:hAnsi="Arial" w:cs="Arial"/>
          <w:color w:val="000000" w:themeColor="text1"/>
          <w:sz w:val="20"/>
          <w:szCs w:val="20"/>
        </w:rPr>
        <w:t xml:space="preserve"> dokumenty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postępowania należy zgłosić ten zamiar oraz uzgodnić termin z osobą wskazana w SWZ jako uprawnioną do kontaktu z wykonawcami.  Wskazane jest, żeby osoby, jeśli nie są właścicielami firmy lub członkami jej władz, okazały stosowne upoważnienie.</w:t>
      </w:r>
    </w:p>
    <w:p w14:paraId="15B63DE5" w14:textId="77777777" w:rsidR="00EB56B5" w:rsidRDefault="00EB56B5" w:rsidP="003154F2">
      <w:pPr>
        <w:pStyle w:val="Tekstpodstawowywcity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9" w:name="__RefHeading__33685_1020879019"/>
      <w:bookmarkEnd w:id="9"/>
    </w:p>
    <w:p w14:paraId="0B7140ED" w14:textId="0B27E8DB" w:rsidR="00A74BC5" w:rsidRPr="00A74BC5" w:rsidRDefault="00A74BC5" w:rsidP="003154F2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XXX</w:t>
      </w:r>
      <w:r w:rsidR="00584B53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. POSTANOWIENIA KOŃCOWE</w:t>
      </w:r>
    </w:p>
    <w:p w14:paraId="7EADF508" w14:textId="5B6275CF" w:rsidR="00A74BC5" w:rsidRDefault="00A74BC5" w:rsidP="00CF51DE">
      <w:pPr>
        <w:pStyle w:val="Tekstpodstawowywcity"/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1. W sprawach nie opisanych w SWZ stosuje się regulamin udzielania zamówień o wartości nieprzekraczającej kwot wskazanych w ustawie – Prawo zamówień publicznych oraz odpowiednie przepisy prawa polskiego.</w:t>
      </w:r>
    </w:p>
    <w:p w14:paraId="3B729A36" w14:textId="77777777" w:rsidR="00A74BC5" w:rsidRDefault="00A74BC5" w:rsidP="00CF51DE">
      <w:pPr>
        <w:pStyle w:val="Tekstpodstawowywcity"/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2. SWZ stanowić będzie integralną część umowy zawartej z wybranym w postępowaniu wykonawcą.</w:t>
      </w:r>
    </w:p>
    <w:p w14:paraId="3C2004C4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33639E95" w14:textId="13531D4E" w:rsidR="00A74BC5" w:rsidRPr="00A74BC5" w:rsidRDefault="00155F7F" w:rsidP="00A74BC5">
      <w:pPr>
        <w:keepNext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Załączniki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0FC789A2" w14:textId="77777777" w:rsidR="00A74BC5" w:rsidRPr="00A74BC5" w:rsidRDefault="00A74BC5" w:rsidP="00A74BC5">
      <w:pPr>
        <w:keepNext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5EB53D8" w14:textId="464D3AD6" w:rsidR="003A2D9F" w:rsidRPr="00CF51DE" w:rsidRDefault="00703D3D" w:rsidP="003A2D9F">
      <w:pPr>
        <w:keepNext/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CF51DE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Formularz </w:t>
      </w:r>
      <w:r w:rsidR="00A74BC5" w:rsidRPr="00CF51DE">
        <w:rPr>
          <w:rFonts w:ascii="Arial" w:hAnsi="Arial" w:cs="Arial"/>
          <w:color w:val="000000" w:themeColor="text1"/>
          <w:sz w:val="20"/>
          <w:szCs w:val="20"/>
          <w:highlight w:val="yellow"/>
        </w:rPr>
        <w:t>ofert</w:t>
      </w:r>
      <w:r w:rsidRPr="00CF51DE">
        <w:rPr>
          <w:rFonts w:ascii="Arial" w:hAnsi="Arial" w:cs="Arial"/>
          <w:color w:val="000000" w:themeColor="text1"/>
          <w:sz w:val="20"/>
          <w:szCs w:val="20"/>
          <w:highlight w:val="yellow"/>
        </w:rPr>
        <w:t>owy</w:t>
      </w:r>
      <w:r w:rsidR="003A2D9F" w:rsidRPr="003A2D9F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</w:t>
      </w:r>
    </w:p>
    <w:p w14:paraId="5EF1A389" w14:textId="1BD6FD36" w:rsidR="00A74BC5" w:rsidRPr="00CF51DE" w:rsidRDefault="003A2D9F" w:rsidP="00A74BC5">
      <w:pPr>
        <w:keepNext/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CF51DE">
        <w:rPr>
          <w:rFonts w:ascii="Arial" w:hAnsi="Arial" w:cs="Arial"/>
          <w:color w:val="000000" w:themeColor="text1"/>
          <w:sz w:val="20"/>
          <w:szCs w:val="20"/>
          <w:highlight w:val="yellow"/>
        </w:rPr>
        <w:t>Wzór oświadczeń  - formularz nr 2</w:t>
      </w:r>
    </w:p>
    <w:p w14:paraId="771BAB1D" w14:textId="77777777" w:rsidR="00A74BC5" w:rsidRPr="00CF51DE" w:rsidRDefault="00A74BC5" w:rsidP="00A74BC5">
      <w:pPr>
        <w:keepNext/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CF51DE">
        <w:rPr>
          <w:rFonts w:ascii="Arial" w:hAnsi="Arial" w:cs="Arial"/>
          <w:color w:val="000000" w:themeColor="text1"/>
          <w:sz w:val="20"/>
          <w:szCs w:val="20"/>
          <w:highlight w:val="yellow"/>
        </w:rPr>
        <w:t>Wzór umowy</w:t>
      </w:r>
    </w:p>
    <w:p w14:paraId="7B806A66" w14:textId="77777777" w:rsidR="00703D3D" w:rsidRPr="00CF51DE" w:rsidRDefault="00703D3D" w:rsidP="00A74BC5">
      <w:pPr>
        <w:keepNext/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CF51DE">
        <w:rPr>
          <w:rFonts w:ascii="Arial" w:hAnsi="Arial" w:cs="Arial"/>
          <w:color w:val="000000" w:themeColor="text1"/>
          <w:sz w:val="20"/>
          <w:szCs w:val="20"/>
          <w:highlight w:val="yellow"/>
        </w:rPr>
        <w:t>Zestawienie materiałowe</w:t>
      </w:r>
    </w:p>
    <w:sectPr w:rsidR="00703D3D" w:rsidRPr="00CF51DE" w:rsidSect="00740544">
      <w:headerReference w:type="default" r:id="rId11"/>
      <w:footerReference w:type="default" r:id="rId12"/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57911" w14:textId="77777777" w:rsidR="007775CE" w:rsidRDefault="007775CE" w:rsidP="00A71008">
      <w:r>
        <w:separator/>
      </w:r>
    </w:p>
  </w:endnote>
  <w:endnote w:type="continuationSeparator" w:id="0">
    <w:p w14:paraId="2D99C396" w14:textId="77777777" w:rsidR="007775CE" w:rsidRDefault="007775CE" w:rsidP="00A7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OpenSymbol">
    <w:altName w:val="Cambria"/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18E33" w14:textId="77777777" w:rsidR="00BC30D8" w:rsidRPr="00F53D77" w:rsidRDefault="00BC30D8" w:rsidP="00A71008">
    <w:pPr>
      <w:jc w:val="right"/>
    </w:pPr>
    <w:r w:rsidRPr="00F53D77">
      <w:rPr>
        <w:rFonts w:ascii="Arial" w:hAnsi="Arial" w:cs="Arial"/>
        <w:sz w:val="16"/>
        <w:szCs w:val="16"/>
      </w:rPr>
      <w:t>NIP: 5492346504</w:t>
    </w:r>
  </w:p>
  <w:p w14:paraId="47390C59" w14:textId="77777777" w:rsidR="00BC30D8" w:rsidRPr="00F53D77" w:rsidRDefault="00BC30D8" w:rsidP="00A71008">
    <w:pPr>
      <w:jc w:val="right"/>
      <w:rPr>
        <w:rFonts w:ascii="Arial" w:hAnsi="Arial" w:cs="Arial"/>
        <w:sz w:val="16"/>
        <w:szCs w:val="16"/>
      </w:rPr>
    </w:pPr>
    <w:r w:rsidRPr="00F53D77">
      <w:rPr>
        <w:rFonts w:ascii="Arial" w:hAnsi="Arial" w:cs="Arial"/>
        <w:sz w:val="16"/>
        <w:szCs w:val="16"/>
      </w:rPr>
      <w:t xml:space="preserve">KRS: 0000310127    </w:t>
    </w:r>
  </w:p>
  <w:p w14:paraId="729B99A8" w14:textId="77777777" w:rsidR="00BC30D8" w:rsidRPr="00F53D77" w:rsidRDefault="00BC30D8" w:rsidP="00A71008">
    <w:pPr>
      <w:jc w:val="right"/>
      <w:rPr>
        <w:rFonts w:ascii="Arial" w:hAnsi="Arial" w:cs="Arial"/>
        <w:sz w:val="16"/>
        <w:szCs w:val="16"/>
      </w:rPr>
    </w:pPr>
    <w:r w:rsidRPr="00F53D77">
      <w:rPr>
        <w:rFonts w:ascii="Arial" w:hAnsi="Arial" w:cs="Arial"/>
        <w:sz w:val="16"/>
        <w:szCs w:val="16"/>
      </w:rPr>
      <w:t xml:space="preserve">    REGON: 120730487</w:t>
    </w:r>
  </w:p>
  <w:p w14:paraId="5662AE60" w14:textId="77777777" w:rsidR="00BC30D8" w:rsidRPr="00F53D77" w:rsidRDefault="00BC30D8" w:rsidP="00A71008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Kapitał zakładowy: 53.955</w:t>
    </w:r>
    <w:r w:rsidRPr="00F53D77">
      <w:rPr>
        <w:rFonts w:ascii="Arial" w:hAnsi="Arial" w:cs="Arial"/>
        <w:sz w:val="16"/>
        <w:szCs w:val="16"/>
      </w:rPr>
      <w:t>.000 PLN</w:t>
    </w:r>
  </w:p>
  <w:p w14:paraId="22C88BE4" w14:textId="77777777" w:rsidR="00BC30D8" w:rsidRPr="00740544" w:rsidRDefault="00BC30D8" w:rsidP="00302CC4">
    <w:pPr>
      <w:jc w:val="right"/>
      <w:rPr>
        <w:rFonts w:ascii="Arial" w:hAnsi="Arial" w:cs="Arial"/>
        <w:sz w:val="16"/>
        <w:szCs w:val="16"/>
      </w:rPr>
    </w:pPr>
    <w:r w:rsidRPr="00F53D77">
      <w:rPr>
        <w:rFonts w:ascii="Arial" w:hAnsi="Arial" w:cs="Arial"/>
        <w:sz w:val="16"/>
        <w:szCs w:val="16"/>
      </w:rPr>
      <w:t xml:space="preserve">      </w:t>
    </w:r>
    <w:r w:rsidRPr="001242DD">
      <w:rPr>
        <w:rFonts w:ascii="Arial" w:hAnsi="Arial" w:cs="Arial"/>
        <w:sz w:val="16"/>
        <w:szCs w:val="16"/>
      </w:rPr>
      <w:t>ING Bank Śląski</w:t>
    </w:r>
    <w:r>
      <w:rPr>
        <w:rFonts w:ascii="Arial" w:hAnsi="Arial" w:cs="Arial"/>
        <w:sz w:val="16"/>
        <w:szCs w:val="16"/>
      </w:rPr>
      <w:t xml:space="preserve">  </w:t>
    </w:r>
    <w:r w:rsidRPr="001242DD">
      <w:rPr>
        <w:rFonts w:ascii="Arial" w:hAnsi="Arial" w:cs="Arial"/>
        <w:sz w:val="16"/>
        <w:szCs w:val="16"/>
      </w:rPr>
      <w:t>47 1050 1070 1000 0090 3037 0242</w:t>
    </w:r>
  </w:p>
  <w:p w14:paraId="02AB7CB4" w14:textId="6A59DB70" w:rsidR="00BC30D8" w:rsidRDefault="00AE0431" w:rsidP="00302CC4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EC66E07" wp14:editId="24CD12E0">
              <wp:simplePos x="0" y="0"/>
              <wp:positionH relativeFrom="column">
                <wp:posOffset>1076960</wp:posOffset>
              </wp:positionH>
              <wp:positionV relativeFrom="paragraph">
                <wp:posOffset>76835</wp:posOffset>
              </wp:positionV>
              <wp:extent cx="5856605" cy="267970"/>
              <wp:effectExtent l="0" t="0" r="0" b="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6605" cy="26797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83695B" id="Prostokąt 10" o:spid="_x0000_s1026" style="position:absolute;margin-left:84.8pt;margin-top:6.05pt;width:461.15pt;height:21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" fillcolor="#4f81bd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77C681" wp14:editId="42D600B7">
              <wp:simplePos x="0" y="0"/>
              <wp:positionH relativeFrom="column">
                <wp:posOffset>-639445</wp:posOffset>
              </wp:positionH>
              <wp:positionV relativeFrom="paragraph">
                <wp:posOffset>77470</wp:posOffset>
              </wp:positionV>
              <wp:extent cx="1716405" cy="267970"/>
              <wp:effectExtent l="0" t="0" r="0" b="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16405" cy="26797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C49AD3" id="Prostokąt 9" o:spid="_x0000_s1026" style="position:absolute;margin-left:-50.35pt;margin-top:6.1pt;width:135.15pt;height:2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" fillcolor="#00b0f0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8DEC2" w14:textId="77777777" w:rsidR="007775CE" w:rsidRDefault="007775CE" w:rsidP="00A71008">
      <w:r>
        <w:separator/>
      </w:r>
    </w:p>
  </w:footnote>
  <w:footnote w:type="continuationSeparator" w:id="0">
    <w:p w14:paraId="06CB976A" w14:textId="77777777" w:rsidR="007775CE" w:rsidRDefault="007775CE" w:rsidP="00A7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2333" w14:textId="77777777" w:rsidR="00BC30D8" w:rsidRPr="00FE5DDF" w:rsidRDefault="00BC30D8" w:rsidP="006C3893">
    <w:pPr>
      <w:ind w:left="1701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399C5A14" wp14:editId="3E38794F">
          <wp:simplePos x="0" y="0"/>
          <wp:positionH relativeFrom="column">
            <wp:posOffset>-69850</wp:posOffset>
          </wp:positionH>
          <wp:positionV relativeFrom="paragraph">
            <wp:posOffset>-18415</wp:posOffset>
          </wp:positionV>
          <wp:extent cx="850900" cy="694690"/>
          <wp:effectExtent l="0" t="0" r="0" b="0"/>
          <wp:wrapNone/>
          <wp:docPr id="5" name="Obraz 8" descr="Opis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Opis: 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3979">
      <w:rPr>
        <w:rFonts w:ascii="Arial" w:hAnsi="Arial" w:cs="Arial"/>
        <w:b/>
      </w:rPr>
      <w:t>M</w:t>
    </w:r>
    <w:r w:rsidRPr="00FE5DDF">
      <w:rPr>
        <w:rFonts w:ascii="Arial" w:hAnsi="Arial" w:cs="Arial"/>
        <w:b/>
      </w:rPr>
      <w:t>IEJSKI ZAKŁAD WODOCIĄGÓW I KANALIZACJI SPÓŁKA Z O.O.</w:t>
    </w:r>
  </w:p>
  <w:p w14:paraId="193C3273" w14:textId="77777777" w:rsidR="00BC30D8" w:rsidRPr="00FE5DDF" w:rsidRDefault="00BC30D8" w:rsidP="006C3893">
    <w:pPr>
      <w:tabs>
        <w:tab w:val="left" w:pos="1155"/>
        <w:tab w:val="center" w:pos="5456"/>
      </w:tabs>
      <w:ind w:left="1701"/>
      <w:rPr>
        <w:rFonts w:ascii="Arial" w:hAnsi="Arial" w:cs="Arial"/>
        <w:b/>
      </w:rPr>
    </w:pPr>
    <w:r w:rsidRPr="00FE5DDF">
      <w:rPr>
        <w:rFonts w:ascii="Arial" w:hAnsi="Arial" w:cs="Arial"/>
        <w:b/>
      </w:rPr>
      <w:t>32-650 Kęty, ul. Św. Maksymiliana Kolbe 25a</w:t>
    </w:r>
  </w:p>
  <w:p w14:paraId="35681954" w14:textId="77777777" w:rsidR="00BC30D8" w:rsidRPr="00FE5DDF" w:rsidRDefault="00BC30D8" w:rsidP="006C3893">
    <w:pPr>
      <w:tabs>
        <w:tab w:val="left" w:pos="1155"/>
        <w:tab w:val="center" w:pos="5456"/>
      </w:tabs>
      <w:ind w:left="1701"/>
      <w:rPr>
        <w:rFonts w:ascii="Arial" w:hAnsi="Arial" w:cs="Arial"/>
        <w:i/>
        <w:sz w:val="20"/>
        <w:szCs w:val="20"/>
        <w:lang w:val="en-US"/>
      </w:rPr>
    </w:pPr>
    <w:r w:rsidRPr="00FE5DDF">
      <w:rPr>
        <w:rFonts w:ascii="Arial" w:hAnsi="Arial" w:cs="Arial"/>
        <w:i/>
        <w:sz w:val="20"/>
        <w:szCs w:val="20"/>
        <w:lang w:val="en-US"/>
      </w:rPr>
      <w:t>tel.\fax. 33 845-22-78, 845-33-87, 845-27-94</w:t>
    </w:r>
  </w:p>
  <w:p w14:paraId="75A08427" w14:textId="77777777" w:rsidR="00BC30D8" w:rsidRPr="00FE5DDF" w:rsidRDefault="007D32A5" w:rsidP="006C3893">
    <w:pPr>
      <w:tabs>
        <w:tab w:val="left" w:pos="1155"/>
        <w:tab w:val="center" w:pos="5456"/>
      </w:tabs>
      <w:ind w:left="1701"/>
      <w:rPr>
        <w:rFonts w:ascii="Arial" w:hAnsi="Arial" w:cs="Arial"/>
        <w:i/>
        <w:sz w:val="20"/>
        <w:szCs w:val="20"/>
        <w:lang w:val="en-US"/>
      </w:rPr>
    </w:pPr>
    <w:hyperlink r:id="rId2" w:history="1">
      <w:r w:rsidR="00BC30D8" w:rsidRPr="003E21F5">
        <w:rPr>
          <w:rStyle w:val="Hipercze"/>
          <w:rFonts w:ascii="Arial" w:hAnsi="Arial" w:cs="Arial"/>
          <w:i/>
          <w:color w:val="4F81BD"/>
          <w:sz w:val="20"/>
          <w:szCs w:val="20"/>
          <w:lang w:val="en-US"/>
        </w:rPr>
        <w:t>www.mzwik-kety.com.pl</w:t>
      </w:r>
    </w:hyperlink>
    <w:r w:rsidR="00BC30D8" w:rsidRPr="00FE5DDF">
      <w:rPr>
        <w:rFonts w:ascii="Arial" w:hAnsi="Arial" w:cs="Arial"/>
        <w:i/>
        <w:sz w:val="20"/>
        <w:szCs w:val="20"/>
        <w:lang w:val="en-US"/>
      </w:rPr>
      <w:t xml:space="preserve">, email: </w:t>
    </w:r>
    <w:hyperlink r:id="rId3" w:history="1">
      <w:r w:rsidR="00BC30D8" w:rsidRPr="003E21F5">
        <w:rPr>
          <w:rStyle w:val="Hipercze"/>
          <w:rFonts w:ascii="Arial" w:hAnsi="Arial" w:cs="Arial"/>
          <w:i/>
          <w:color w:val="4F81BD"/>
          <w:sz w:val="20"/>
          <w:szCs w:val="20"/>
          <w:lang w:val="en-US"/>
        </w:rPr>
        <w:t>mzwik@mzwik-kety.com.pl</w:t>
      </w:r>
    </w:hyperlink>
  </w:p>
  <w:p w14:paraId="29FAC7CD" w14:textId="77777777" w:rsidR="00BC30D8" w:rsidRPr="00813C13" w:rsidRDefault="00BC30D8" w:rsidP="00A71008">
    <w:pPr>
      <w:tabs>
        <w:tab w:val="left" w:pos="1155"/>
        <w:tab w:val="center" w:pos="5456"/>
      </w:tabs>
      <w:ind w:firstLine="708"/>
      <w:rPr>
        <w:rFonts w:ascii="Arial" w:hAnsi="Arial" w:cs="Arial"/>
        <w:b/>
        <w:sz w:val="2"/>
        <w:szCs w:val="2"/>
        <w:lang w:val="en-US"/>
      </w:rPr>
    </w:pPr>
  </w:p>
  <w:p w14:paraId="14CFD23A" w14:textId="77777777" w:rsidR="00BC30D8" w:rsidRPr="00813C13" w:rsidRDefault="00BC30D8" w:rsidP="00A71008">
    <w:pPr>
      <w:ind w:firstLine="708"/>
      <w:jc w:val="center"/>
      <w:rPr>
        <w:rFonts w:ascii="Arial" w:hAnsi="Arial" w:cs="Arial"/>
        <w:b/>
        <w:sz w:val="2"/>
        <w:szCs w:val="2"/>
        <w:lang w:val="en-US"/>
      </w:rPr>
    </w:pPr>
  </w:p>
  <w:p w14:paraId="03C0AAE1" w14:textId="77777777" w:rsidR="00BC30D8" w:rsidRPr="00813C13" w:rsidRDefault="00BC30D8" w:rsidP="00A71008">
    <w:pPr>
      <w:ind w:firstLine="708"/>
      <w:jc w:val="center"/>
      <w:rPr>
        <w:rFonts w:ascii="Arial" w:hAnsi="Arial" w:cs="Arial"/>
        <w:b/>
        <w:sz w:val="2"/>
        <w:szCs w:val="2"/>
        <w:lang w:val="en-US"/>
      </w:rPr>
    </w:pPr>
  </w:p>
  <w:p w14:paraId="116828DF" w14:textId="77777777" w:rsidR="00BC30D8" w:rsidRPr="00813C13" w:rsidRDefault="00BC30D8" w:rsidP="00A71008">
    <w:pPr>
      <w:ind w:firstLine="708"/>
      <w:jc w:val="center"/>
      <w:rPr>
        <w:rFonts w:ascii="Arial" w:hAnsi="Arial" w:cs="Arial"/>
        <w:b/>
        <w:sz w:val="2"/>
        <w:szCs w:val="2"/>
        <w:lang w:val="en-US"/>
      </w:rPr>
    </w:pPr>
  </w:p>
  <w:p w14:paraId="63F4B027" w14:textId="77777777" w:rsidR="00BC30D8" w:rsidRPr="00813C13" w:rsidRDefault="00BC30D8" w:rsidP="00A71008">
    <w:pPr>
      <w:ind w:firstLine="708"/>
      <w:jc w:val="center"/>
      <w:rPr>
        <w:rFonts w:ascii="Arial" w:hAnsi="Arial" w:cs="Arial"/>
        <w:b/>
        <w:sz w:val="2"/>
        <w:szCs w:val="2"/>
        <w:lang w:val="en-US"/>
      </w:rPr>
    </w:pPr>
  </w:p>
  <w:p w14:paraId="3D16AA66" w14:textId="52A12614" w:rsidR="00BC30D8" w:rsidRPr="00A71008" w:rsidRDefault="00AE0431" w:rsidP="00A71008">
    <w:pPr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92AB29" wp14:editId="0E89AC3C">
              <wp:simplePos x="0" y="0"/>
              <wp:positionH relativeFrom="column">
                <wp:posOffset>1076960</wp:posOffset>
              </wp:positionH>
              <wp:positionV relativeFrom="paragraph">
                <wp:posOffset>1905</wp:posOffset>
              </wp:positionV>
              <wp:extent cx="5856605" cy="123825"/>
              <wp:effectExtent l="0" t="0" r="0" b="0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6605" cy="12382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5A64AF" id="Prostokąt 7" o:spid="_x0000_s1026" style="position:absolute;margin-left:84.8pt;margin-top:.15pt;width:461.15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" fillcolor="#4f81bd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BD071A" wp14:editId="27AD3AAB">
              <wp:simplePos x="0" y="0"/>
              <wp:positionH relativeFrom="column">
                <wp:posOffset>-638810</wp:posOffset>
              </wp:positionH>
              <wp:positionV relativeFrom="paragraph">
                <wp:posOffset>1905</wp:posOffset>
              </wp:positionV>
              <wp:extent cx="1716405" cy="123825"/>
              <wp:effectExtent l="0" t="0" r="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16405" cy="12382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904A14" id="Prostokąt 6" o:spid="_x0000_s1026" style="position:absolute;margin-left:-50.3pt;margin-top:.15pt;width:135.15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" fillcolor="#00b0f0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2"/>
        <w:szCs w:val="22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397"/>
      </w:pPr>
      <w:rPr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sz w:val="22"/>
        <w:szCs w:val="22"/>
      </w:rPr>
    </w:lvl>
    <w:lvl w:ilvl="3">
      <w:start w:val="1"/>
      <w:numFmt w:val="lowerLetter"/>
      <w:lvlText w:val="%2.%3.%4."/>
      <w:lvlJc w:val="left"/>
      <w:pPr>
        <w:tabs>
          <w:tab w:val="num" w:pos="1418"/>
        </w:tabs>
        <w:ind w:left="1418" w:hanging="454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30E4EBDC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kern w:val="22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703"/>
        </w:tabs>
        <w:ind w:left="703" w:hanging="360"/>
      </w:pPr>
    </w:lvl>
    <w:lvl w:ilvl="2">
      <w:start w:val="1"/>
      <w:numFmt w:val="lowerRoman"/>
      <w:lvlText w:val="%2.%3."/>
      <w:lvlJc w:val="left"/>
      <w:pPr>
        <w:tabs>
          <w:tab w:val="num" w:pos="1423"/>
        </w:tabs>
        <w:ind w:left="1423" w:hanging="180"/>
      </w:pPr>
    </w:lvl>
    <w:lvl w:ilvl="3">
      <w:start w:val="1"/>
      <w:numFmt w:val="decimal"/>
      <w:lvlText w:val="%2.%3.%4."/>
      <w:lvlJc w:val="left"/>
      <w:pPr>
        <w:tabs>
          <w:tab w:val="num" w:pos="2143"/>
        </w:tabs>
        <w:ind w:left="2143" w:hanging="360"/>
      </w:pPr>
    </w:lvl>
    <w:lvl w:ilvl="4">
      <w:start w:val="1"/>
      <w:numFmt w:val="lowerLetter"/>
      <w:lvlText w:val="%2.%3.%4.%5."/>
      <w:lvlJc w:val="left"/>
      <w:pPr>
        <w:tabs>
          <w:tab w:val="num" w:pos="2863"/>
        </w:tabs>
        <w:ind w:left="2863" w:hanging="360"/>
      </w:pPr>
    </w:lvl>
    <w:lvl w:ilvl="5">
      <w:start w:val="1"/>
      <w:numFmt w:val="lowerRoman"/>
      <w:lvlText w:val="%2.%3.%4.%5.%6."/>
      <w:lvlJc w:val="left"/>
      <w:pPr>
        <w:tabs>
          <w:tab w:val="num" w:pos="3583"/>
        </w:tabs>
        <w:ind w:left="3583" w:hanging="180"/>
      </w:pPr>
    </w:lvl>
    <w:lvl w:ilvl="6">
      <w:start w:val="1"/>
      <w:numFmt w:val="decimal"/>
      <w:lvlText w:val="%2.%3.%4.%5.%6.%7."/>
      <w:lvlJc w:val="left"/>
      <w:pPr>
        <w:tabs>
          <w:tab w:val="num" w:pos="4303"/>
        </w:tabs>
        <w:ind w:left="430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23"/>
        </w:tabs>
        <w:ind w:left="502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743"/>
        </w:tabs>
        <w:ind w:left="5743" w:hanging="180"/>
      </w:pPr>
    </w:lvl>
  </w:abstractNum>
  <w:abstractNum w:abstractNumId="6" w15:restartNumberingAfterBreak="0">
    <w:nsid w:val="00000007"/>
    <w:multiLevelType w:val="multilevel"/>
    <w:tmpl w:val="7772DF7E"/>
    <w:name w:val="WW8Num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lowerLetter"/>
      <w:lvlText w:val="%2.%3."/>
      <w:lvlJc w:val="left"/>
      <w:pPr>
        <w:tabs>
          <w:tab w:val="num" w:pos="1134"/>
        </w:tabs>
        <w:ind w:left="1134" w:hanging="397"/>
      </w:pPr>
    </w:lvl>
    <w:lvl w:ilvl="3">
      <w:start w:val="1"/>
      <w:numFmt w:val="decimal"/>
      <w:lvlText w:val="%2.%3.%4."/>
      <w:lvlJc w:val="left"/>
      <w:pPr>
        <w:tabs>
          <w:tab w:val="num" w:pos="567"/>
        </w:tabs>
        <w:ind w:left="567" w:hanging="567"/>
      </w:pPr>
      <w:rPr>
        <w:sz w:val="22"/>
        <w:szCs w:val="22"/>
      </w:rPr>
    </w:lvl>
    <w:lvl w:ilvl="4">
      <w:start w:val="1"/>
      <w:numFmt w:val="decimal"/>
      <w:lvlText w:val="%2.%3.%4.%5)"/>
      <w:lvlJc w:val="left"/>
      <w:pPr>
        <w:tabs>
          <w:tab w:val="num" w:pos="964"/>
        </w:tabs>
        <w:ind w:left="964" w:hanging="397"/>
      </w:pPr>
      <w:rPr>
        <w:sz w:val="22"/>
        <w:szCs w:val="22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AFB09574"/>
    <w:name w:val="WW8Num12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ED42800A"/>
    <w:name w:val="WW8Num13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106874A"/>
    <w:name w:val="WW8Num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/>
        <w:kern w:val="22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CDB2B1B4"/>
    <w:name w:val="WW8Num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/>
        <w:sz w:val="22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397"/>
      </w:pPr>
      <w:rPr>
        <w:sz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4221B0"/>
    <w:multiLevelType w:val="hybridMultilevel"/>
    <w:tmpl w:val="9628239C"/>
    <w:lvl w:ilvl="0" w:tplc="9B7EA0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765E02"/>
    <w:multiLevelType w:val="hybridMultilevel"/>
    <w:tmpl w:val="779E70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BF15F9"/>
    <w:multiLevelType w:val="hybridMultilevel"/>
    <w:tmpl w:val="C9EC15D6"/>
    <w:lvl w:ilvl="0" w:tplc="237A64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5B6B2C"/>
    <w:multiLevelType w:val="hybridMultilevel"/>
    <w:tmpl w:val="6584EE16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7" w15:restartNumberingAfterBreak="0">
    <w:nsid w:val="1B62353C"/>
    <w:multiLevelType w:val="hybridMultilevel"/>
    <w:tmpl w:val="485E98B8"/>
    <w:lvl w:ilvl="0" w:tplc="796207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4A31B6"/>
    <w:multiLevelType w:val="hybridMultilevel"/>
    <w:tmpl w:val="85B8471E"/>
    <w:lvl w:ilvl="0" w:tplc="0415000D">
      <w:start w:val="1"/>
      <w:numFmt w:val="bullet"/>
      <w:pStyle w:val="Nagwek6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9B4814"/>
    <w:multiLevelType w:val="hybridMultilevel"/>
    <w:tmpl w:val="6584EE16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0" w15:restartNumberingAfterBreak="0">
    <w:nsid w:val="23330C02"/>
    <w:multiLevelType w:val="hybridMultilevel"/>
    <w:tmpl w:val="0A14FB24"/>
    <w:lvl w:ilvl="0" w:tplc="1B887F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5641F5"/>
    <w:multiLevelType w:val="hybridMultilevel"/>
    <w:tmpl w:val="962823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42C6A"/>
    <w:multiLevelType w:val="hybridMultilevel"/>
    <w:tmpl w:val="5934A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F6818"/>
    <w:multiLevelType w:val="hybridMultilevel"/>
    <w:tmpl w:val="C9EC15D6"/>
    <w:lvl w:ilvl="0" w:tplc="237A64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E6596"/>
    <w:multiLevelType w:val="hybridMultilevel"/>
    <w:tmpl w:val="4C609886"/>
    <w:lvl w:ilvl="0" w:tplc="D850FC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A7532"/>
    <w:multiLevelType w:val="hybridMultilevel"/>
    <w:tmpl w:val="E9AAAFC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05533D"/>
    <w:multiLevelType w:val="hybridMultilevel"/>
    <w:tmpl w:val="D24C3BB2"/>
    <w:lvl w:ilvl="0" w:tplc="AD785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AB387F"/>
    <w:multiLevelType w:val="hybridMultilevel"/>
    <w:tmpl w:val="6584EE16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8" w15:restartNumberingAfterBreak="0">
    <w:nsid w:val="48E0010B"/>
    <w:multiLevelType w:val="hybridMultilevel"/>
    <w:tmpl w:val="454E413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4C2612CA"/>
    <w:multiLevelType w:val="hybridMultilevel"/>
    <w:tmpl w:val="779E7084"/>
    <w:lvl w:ilvl="0" w:tplc="ACC0E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1C8102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446884"/>
    <w:multiLevelType w:val="hybridMultilevel"/>
    <w:tmpl w:val="6584EE16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1" w15:restartNumberingAfterBreak="0">
    <w:nsid w:val="5156107D"/>
    <w:multiLevelType w:val="hybridMultilevel"/>
    <w:tmpl w:val="B114B7EE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150019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15001B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32" w15:restartNumberingAfterBreak="0">
    <w:nsid w:val="60586690"/>
    <w:multiLevelType w:val="hybridMultilevel"/>
    <w:tmpl w:val="550ADA86"/>
    <w:lvl w:ilvl="0" w:tplc="C08EB0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16853"/>
    <w:multiLevelType w:val="hybridMultilevel"/>
    <w:tmpl w:val="DC04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95CB1"/>
    <w:multiLevelType w:val="hybridMultilevel"/>
    <w:tmpl w:val="67BC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F4294"/>
    <w:multiLevelType w:val="hybridMultilevel"/>
    <w:tmpl w:val="BAC0F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24CAF"/>
    <w:multiLevelType w:val="hybridMultilevel"/>
    <w:tmpl w:val="D0A2602E"/>
    <w:lvl w:ilvl="0" w:tplc="5B621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1" w:tplc="7C2AF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B5DEAB0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8B0B8C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710E7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C8B80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5A8C040A">
      <w:start w:val="1"/>
      <w:numFmt w:val="lowerLetter"/>
      <w:lvlText w:val="%7)"/>
      <w:lvlJc w:val="left"/>
      <w:pPr>
        <w:ind w:left="5040" w:hanging="360"/>
      </w:pPr>
      <w:rPr>
        <w:rFonts w:ascii="Arial" w:hAnsi="Arial" w:cs="Arial" w:hint="default"/>
        <w:sz w:val="20"/>
      </w:rPr>
    </w:lvl>
    <w:lvl w:ilvl="7" w:tplc="A38804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6C85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663BEB"/>
    <w:multiLevelType w:val="hybridMultilevel"/>
    <w:tmpl w:val="67BC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A40C7"/>
    <w:multiLevelType w:val="hybridMultilevel"/>
    <w:tmpl w:val="6584EE16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9" w15:restartNumberingAfterBreak="0">
    <w:nsid w:val="7FFE7D84"/>
    <w:multiLevelType w:val="hybridMultilevel"/>
    <w:tmpl w:val="2C66904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4"/>
  </w:num>
  <w:num w:numId="4">
    <w:abstractNumId w:val="35"/>
  </w:num>
  <w:num w:numId="5">
    <w:abstractNumId w:val="26"/>
  </w:num>
  <w:num w:numId="6">
    <w:abstractNumId w:val="22"/>
  </w:num>
  <w:num w:numId="7">
    <w:abstractNumId w:val="37"/>
  </w:num>
  <w:num w:numId="8">
    <w:abstractNumId w:val="3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20"/>
  </w:num>
  <w:num w:numId="23">
    <w:abstractNumId w:val="38"/>
  </w:num>
  <w:num w:numId="24">
    <w:abstractNumId w:val="13"/>
  </w:num>
  <w:num w:numId="25">
    <w:abstractNumId w:val="15"/>
  </w:num>
  <w:num w:numId="26">
    <w:abstractNumId w:val="30"/>
  </w:num>
  <w:num w:numId="27">
    <w:abstractNumId w:val="23"/>
  </w:num>
  <w:num w:numId="28">
    <w:abstractNumId w:val="17"/>
  </w:num>
  <w:num w:numId="29">
    <w:abstractNumId w:val="27"/>
  </w:num>
  <w:num w:numId="30">
    <w:abstractNumId w:val="33"/>
  </w:num>
  <w:num w:numId="31">
    <w:abstractNumId w:val="32"/>
  </w:num>
  <w:num w:numId="32">
    <w:abstractNumId w:val="16"/>
  </w:num>
  <w:num w:numId="33">
    <w:abstractNumId w:val="24"/>
  </w:num>
  <w:num w:numId="34">
    <w:abstractNumId w:val="19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4"/>
  </w:num>
  <w:num w:numId="40">
    <w:abstractNumId w:val="25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13"/>
    <w:rsid w:val="00020F7A"/>
    <w:rsid w:val="00036740"/>
    <w:rsid w:val="00040F57"/>
    <w:rsid w:val="0004765F"/>
    <w:rsid w:val="000941C6"/>
    <w:rsid w:val="000950FA"/>
    <w:rsid w:val="00096BD9"/>
    <w:rsid w:val="000C6A61"/>
    <w:rsid w:val="000D15DE"/>
    <w:rsid w:val="000D3111"/>
    <w:rsid w:val="000D3B8A"/>
    <w:rsid w:val="000D7AE8"/>
    <w:rsid w:val="000E59B0"/>
    <w:rsid w:val="0011619A"/>
    <w:rsid w:val="00154252"/>
    <w:rsid w:val="00155F7F"/>
    <w:rsid w:val="00173835"/>
    <w:rsid w:val="00190255"/>
    <w:rsid w:val="001A3512"/>
    <w:rsid w:val="001A4C34"/>
    <w:rsid w:val="001B04D1"/>
    <w:rsid w:val="001B6BF2"/>
    <w:rsid w:val="001E0F0C"/>
    <w:rsid w:val="001E1FC4"/>
    <w:rsid w:val="001E26A0"/>
    <w:rsid w:val="001E4B77"/>
    <w:rsid w:val="00200C9F"/>
    <w:rsid w:val="0021005D"/>
    <w:rsid w:val="00225C1A"/>
    <w:rsid w:val="00232CB2"/>
    <w:rsid w:val="002407DC"/>
    <w:rsid w:val="00245DA7"/>
    <w:rsid w:val="0025607A"/>
    <w:rsid w:val="002A43DD"/>
    <w:rsid w:val="002C66BF"/>
    <w:rsid w:val="002D7D55"/>
    <w:rsid w:val="00302CC4"/>
    <w:rsid w:val="003154F2"/>
    <w:rsid w:val="00351CA5"/>
    <w:rsid w:val="003607B8"/>
    <w:rsid w:val="00371274"/>
    <w:rsid w:val="003A2D9F"/>
    <w:rsid w:val="003C2AFD"/>
    <w:rsid w:val="003C4A72"/>
    <w:rsid w:val="003E21F5"/>
    <w:rsid w:val="004166CE"/>
    <w:rsid w:val="004441CB"/>
    <w:rsid w:val="004475FF"/>
    <w:rsid w:val="00460D0B"/>
    <w:rsid w:val="004744EA"/>
    <w:rsid w:val="00476AF0"/>
    <w:rsid w:val="004A19BD"/>
    <w:rsid w:val="004A516C"/>
    <w:rsid w:val="004A5BC6"/>
    <w:rsid w:val="004B5981"/>
    <w:rsid w:val="004C3B5F"/>
    <w:rsid w:val="004C425A"/>
    <w:rsid w:val="004C66D5"/>
    <w:rsid w:val="004C74F9"/>
    <w:rsid w:val="004D36A0"/>
    <w:rsid w:val="004D6948"/>
    <w:rsid w:val="004E6FF5"/>
    <w:rsid w:val="005063FE"/>
    <w:rsid w:val="0050761D"/>
    <w:rsid w:val="005156A6"/>
    <w:rsid w:val="00537B79"/>
    <w:rsid w:val="00540ACE"/>
    <w:rsid w:val="00550E93"/>
    <w:rsid w:val="005571B3"/>
    <w:rsid w:val="00564781"/>
    <w:rsid w:val="00567535"/>
    <w:rsid w:val="00584B53"/>
    <w:rsid w:val="005A4B2E"/>
    <w:rsid w:val="005D16DC"/>
    <w:rsid w:val="005D5B24"/>
    <w:rsid w:val="005D6913"/>
    <w:rsid w:val="005F2A6B"/>
    <w:rsid w:val="00612346"/>
    <w:rsid w:val="00615C19"/>
    <w:rsid w:val="00655071"/>
    <w:rsid w:val="00661189"/>
    <w:rsid w:val="00666324"/>
    <w:rsid w:val="00674C96"/>
    <w:rsid w:val="006B6727"/>
    <w:rsid w:val="006C3893"/>
    <w:rsid w:val="006E409D"/>
    <w:rsid w:val="006E7B79"/>
    <w:rsid w:val="007005F1"/>
    <w:rsid w:val="007006A5"/>
    <w:rsid w:val="00703D3D"/>
    <w:rsid w:val="007154B2"/>
    <w:rsid w:val="00721A16"/>
    <w:rsid w:val="00724656"/>
    <w:rsid w:val="00731112"/>
    <w:rsid w:val="007348C4"/>
    <w:rsid w:val="00740544"/>
    <w:rsid w:val="00757777"/>
    <w:rsid w:val="0077095E"/>
    <w:rsid w:val="00774B28"/>
    <w:rsid w:val="00774BA0"/>
    <w:rsid w:val="00774D0D"/>
    <w:rsid w:val="007775CE"/>
    <w:rsid w:val="00783D78"/>
    <w:rsid w:val="007A1680"/>
    <w:rsid w:val="007B2ED1"/>
    <w:rsid w:val="007B3FC9"/>
    <w:rsid w:val="007C29A6"/>
    <w:rsid w:val="007C2D2F"/>
    <w:rsid w:val="007C7D0B"/>
    <w:rsid w:val="007D32A5"/>
    <w:rsid w:val="0080214F"/>
    <w:rsid w:val="00813C13"/>
    <w:rsid w:val="00820E04"/>
    <w:rsid w:val="0085361E"/>
    <w:rsid w:val="00877630"/>
    <w:rsid w:val="00891497"/>
    <w:rsid w:val="00896A24"/>
    <w:rsid w:val="008A26F7"/>
    <w:rsid w:val="008A3CBD"/>
    <w:rsid w:val="008A6B38"/>
    <w:rsid w:val="008B7C4F"/>
    <w:rsid w:val="008D13F3"/>
    <w:rsid w:val="008F6F14"/>
    <w:rsid w:val="00906D1A"/>
    <w:rsid w:val="009309C2"/>
    <w:rsid w:val="009463CD"/>
    <w:rsid w:val="00957739"/>
    <w:rsid w:val="00970728"/>
    <w:rsid w:val="00974FE0"/>
    <w:rsid w:val="00975C89"/>
    <w:rsid w:val="00983FC6"/>
    <w:rsid w:val="009947AE"/>
    <w:rsid w:val="009C1C28"/>
    <w:rsid w:val="009C7F61"/>
    <w:rsid w:val="009E7AD2"/>
    <w:rsid w:val="009E7BBD"/>
    <w:rsid w:val="00A12031"/>
    <w:rsid w:val="00A249D0"/>
    <w:rsid w:val="00A46989"/>
    <w:rsid w:val="00A71008"/>
    <w:rsid w:val="00A711D8"/>
    <w:rsid w:val="00A74BC5"/>
    <w:rsid w:val="00A776A7"/>
    <w:rsid w:val="00A81152"/>
    <w:rsid w:val="00A942DA"/>
    <w:rsid w:val="00AA16EE"/>
    <w:rsid w:val="00AB30BC"/>
    <w:rsid w:val="00AD4000"/>
    <w:rsid w:val="00AD6163"/>
    <w:rsid w:val="00AE0431"/>
    <w:rsid w:val="00AE270B"/>
    <w:rsid w:val="00AE4B4D"/>
    <w:rsid w:val="00AF2A75"/>
    <w:rsid w:val="00AF4EB7"/>
    <w:rsid w:val="00B023B1"/>
    <w:rsid w:val="00B44CEE"/>
    <w:rsid w:val="00B45EE2"/>
    <w:rsid w:val="00B468F0"/>
    <w:rsid w:val="00B72B16"/>
    <w:rsid w:val="00BC30D8"/>
    <w:rsid w:val="00BC7183"/>
    <w:rsid w:val="00BD0661"/>
    <w:rsid w:val="00BD3D4C"/>
    <w:rsid w:val="00C12F79"/>
    <w:rsid w:val="00C16473"/>
    <w:rsid w:val="00C256AA"/>
    <w:rsid w:val="00C32355"/>
    <w:rsid w:val="00C514CD"/>
    <w:rsid w:val="00C67B20"/>
    <w:rsid w:val="00C71ACE"/>
    <w:rsid w:val="00C71ADC"/>
    <w:rsid w:val="00C926C0"/>
    <w:rsid w:val="00CA3C3A"/>
    <w:rsid w:val="00CB1901"/>
    <w:rsid w:val="00CD0CA6"/>
    <w:rsid w:val="00CE06A1"/>
    <w:rsid w:val="00CF51DE"/>
    <w:rsid w:val="00D0771D"/>
    <w:rsid w:val="00D1188B"/>
    <w:rsid w:val="00D30CA1"/>
    <w:rsid w:val="00D310E6"/>
    <w:rsid w:val="00D4483B"/>
    <w:rsid w:val="00D53C88"/>
    <w:rsid w:val="00D55FE7"/>
    <w:rsid w:val="00D6431A"/>
    <w:rsid w:val="00D72ADE"/>
    <w:rsid w:val="00D73B16"/>
    <w:rsid w:val="00D73E59"/>
    <w:rsid w:val="00D76D7A"/>
    <w:rsid w:val="00D84FC2"/>
    <w:rsid w:val="00D95763"/>
    <w:rsid w:val="00DB5B3B"/>
    <w:rsid w:val="00DC3284"/>
    <w:rsid w:val="00DC46F3"/>
    <w:rsid w:val="00DD3C65"/>
    <w:rsid w:val="00DF1E58"/>
    <w:rsid w:val="00DF5D70"/>
    <w:rsid w:val="00E10CB4"/>
    <w:rsid w:val="00E2753C"/>
    <w:rsid w:val="00E51319"/>
    <w:rsid w:val="00E56882"/>
    <w:rsid w:val="00E60045"/>
    <w:rsid w:val="00E71BA2"/>
    <w:rsid w:val="00E72438"/>
    <w:rsid w:val="00E759E5"/>
    <w:rsid w:val="00E86ACD"/>
    <w:rsid w:val="00EB2141"/>
    <w:rsid w:val="00EB41BC"/>
    <w:rsid w:val="00EB56B5"/>
    <w:rsid w:val="00EC583C"/>
    <w:rsid w:val="00ED19C2"/>
    <w:rsid w:val="00ED6528"/>
    <w:rsid w:val="00EF38E7"/>
    <w:rsid w:val="00EF44E9"/>
    <w:rsid w:val="00F12166"/>
    <w:rsid w:val="00F2015A"/>
    <w:rsid w:val="00F330D5"/>
    <w:rsid w:val="00F53D77"/>
    <w:rsid w:val="00F63003"/>
    <w:rsid w:val="00F6336B"/>
    <w:rsid w:val="00F8600F"/>
    <w:rsid w:val="00FB556C"/>
    <w:rsid w:val="00FE00EF"/>
    <w:rsid w:val="00FE504F"/>
    <w:rsid w:val="00FE5DDF"/>
    <w:rsid w:val="00FF4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227BF"/>
  <w15:docId w15:val="{754CBC98-F938-47C7-BE5B-35E07763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C1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Tekstpodstawowy"/>
    <w:link w:val="Nagwek1Znak"/>
    <w:qFormat/>
    <w:rsid w:val="00A74BC5"/>
    <w:pPr>
      <w:keepNext/>
      <w:numPr>
        <w:numId w:val="1"/>
      </w:numPr>
      <w:suppressAutoHyphens/>
      <w:spacing w:before="240" w:after="120"/>
      <w:jc w:val="center"/>
      <w:outlineLvl w:val="0"/>
    </w:pPr>
    <w:rPr>
      <w:rFonts w:eastAsia="SimSun" w:cs="Mangal"/>
      <w:b/>
      <w:bCs/>
      <w:kern w:val="1"/>
      <w:lang w:eastAsia="zh-CN" w:bidi="hi-IN"/>
    </w:rPr>
  </w:style>
  <w:style w:type="paragraph" w:styleId="Nagwek2">
    <w:name w:val="heading 2"/>
    <w:basedOn w:val="Normalny"/>
    <w:next w:val="Tekstpodstawowy"/>
    <w:link w:val="Nagwek2Znak"/>
    <w:qFormat/>
    <w:rsid w:val="00A74BC5"/>
    <w:pPr>
      <w:keepNext/>
      <w:numPr>
        <w:ilvl w:val="1"/>
        <w:numId w:val="1"/>
      </w:numPr>
      <w:suppressAutoHyphens/>
      <w:spacing w:line="360" w:lineRule="auto"/>
      <w:jc w:val="center"/>
      <w:outlineLvl w:val="1"/>
    </w:pPr>
    <w:rPr>
      <w:rFonts w:eastAsia="SimSun" w:cs="Mangal"/>
      <w:b/>
      <w:bCs/>
      <w:kern w:val="1"/>
      <w:sz w:val="32"/>
      <w:lang w:eastAsia="zh-CN" w:bidi="hi-IN"/>
    </w:rPr>
  </w:style>
  <w:style w:type="paragraph" w:styleId="Nagwek3">
    <w:name w:val="heading 3"/>
    <w:basedOn w:val="Normalny"/>
    <w:next w:val="Tekstpodstawowy"/>
    <w:link w:val="Nagwek3Znak"/>
    <w:qFormat/>
    <w:rsid w:val="00A74BC5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eastAsia="SimSun" w:hAnsi="Arial" w:cs="Arial"/>
      <w:b/>
      <w:bCs/>
      <w:kern w:val="1"/>
      <w:sz w:val="26"/>
      <w:szCs w:val="26"/>
      <w:lang w:eastAsia="zh-CN" w:bidi="hi-IN"/>
    </w:rPr>
  </w:style>
  <w:style w:type="paragraph" w:styleId="Nagwek4">
    <w:name w:val="heading 4"/>
    <w:basedOn w:val="Normalny"/>
    <w:next w:val="Tekstpodstawowy"/>
    <w:link w:val="Nagwek4Znak"/>
    <w:qFormat/>
    <w:rsid w:val="00A74BC5"/>
    <w:pPr>
      <w:keepNext/>
      <w:numPr>
        <w:ilvl w:val="3"/>
        <w:numId w:val="1"/>
      </w:numPr>
      <w:suppressAutoHyphens/>
      <w:jc w:val="right"/>
      <w:outlineLvl w:val="3"/>
    </w:pPr>
    <w:rPr>
      <w:rFonts w:eastAsia="SimSun" w:cs="Mangal"/>
      <w:b/>
      <w:spacing w:val="52"/>
      <w:kern w:val="1"/>
      <w:lang w:eastAsia="zh-CN" w:bidi="hi-IN"/>
    </w:rPr>
  </w:style>
  <w:style w:type="paragraph" w:styleId="Nagwek5">
    <w:name w:val="heading 5"/>
    <w:basedOn w:val="Normalny"/>
    <w:next w:val="Tekstpodstawowy"/>
    <w:link w:val="Nagwek5Znak"/>
    <w:qFormat/>
    <w:rsid w:val="00A74BC5"/>
    <w:pPr>
      <w:keepNext/>
      <w:numPr>
        <w:ilvl w:val="4"/>
        <w:numId w:val="1"/>
      </w:numPr>
      <w:suppressAutoHyphens/>
      <w:outlineLvl w:val="4"/>
    </w:pPr>
    <w:rPr>
      <w:rFonts w:eastAsia="SimSun" w:cs="Mangal"/>
      <w:b/>
      <w:i/>
      <w:iCs/>
      <w:kern w:val="1"/>
      <w:sz w:val="22"/>
      <w:lang w:eastAsia="zh-CN" w:bidi="hi-IN"/>
    </w:rPr>
  </w:style>
  <w:style w:type="paragraph" w:styleId="Nagwek6">
    <w:name w:val="heading 6"/>
    <w:basedOn w:val="Normalny"/>
    <w:next w:val="Tekstpodstawowy"/>
    <w:link w:val="Nagwek6Znak"/>
    <w:qFormat/>
    <w:rsid w:val="00A74BC5"/>
    <w:pPr>
      <w:keepNext/>
      <w:numPr>
        <w:numId w:val="2"/>
      </w:numPr>
      <w:suppressAutoHyphens/>
      <w:jc w:val="center"/>
      <w:outlineLvl w:val="5"/>
    </w:pPr>
    <w:rPr>
      <w:rFonts w:eastAsia="SimSun" w:cs="Mangal"/>
      <w:b/>
      <w:kern w:val="1"/>
      <w:sz w:val="28"/>
      <w:szCs w:val="20"/>
      <w:lang w:eastAsia="zh-CN" w:bidi="hi-IN"/>
    </w:rPr>
  </w:style>
  <w:style w:type="paragraph" w:styleId="Nagwek7">
    <w:name w:val="heading 7"/>
    <w:basedOn w:val="Normalny"/>
    <w:next w:val="Tekstpodstawowy"/>
    <w:link w:val="Nagwek7Znak"/>
    <w:qFormat/>
    <w:rsid w:val="00A74BC5"/>
    <w:pPr>
      <w:keepNext/>
      <w:numPr>
        <w:ilvl w:val="6"/>
        <w:numId w:val="1"/>
      </w:numPr>
      <w:suppressAutoHyphens/>
      <w:outlineLvl w:val="6"/>
    </w:pPr>
    <w:rPr>
      <w:rFonts w:eastAsia="SimSun" w:cs="Mangal"/>
      <w:b/>
      <w:kern w:val="1"/>
      <w:sz w:val="22"/>
      <w:lang w:eastAsia="zh-CN" w:bidi="hi-IN"/>
    </w:rPr>
  </w:style>
  <w:style w:type="paragraph" w:styleId="Nagwek8">
    <w:name w:val="heading 8"/>
    <w:basedOn w:val="Normalny"/>
    <w:next w:val="Tekstpodstawowy"/>
    <w:link w:val="Nagwek8Znak"/>
    <w:qFormat/>
    <w:rsid w:val="00A74BC5"/>
    <w:pPr>
      <w:keepNext/>
      <w:numPr>
        <w:ilvl w:val="7"/>
        <w:numId w:val="1"/>
      </w:numPr>
      <w:tabs>
        <w:tab w:val="left" w:pos="1260"/>
      </w:tabs>
      <w:suppressAutoHyphens/>
      <w:ind w:left="1260" w:hanging="540"/>
      <w:jc w:val="both"/>
      <w:outlineLvl w:val="7"/>
    </w:pPr>
    <w:rPr>
      <w:rFonts w:eastAsia="SimSun" w:cs="Mangal"/>
      <w:i/>
      <w:kern w:val="1"/>
      <w:lang w:eastAsia="zh-CN" w:bidi="hi-IN"/>
    </w:rPr>
  </w:style>
  <w:style w:type="paragraph" w:styleId="Nagwek9">
    <w:name w:val="heading 9"/>
    <w:basedOn w:val="Normalny"/>
    <w:next w:val="Tekstpodstawowy"/>
    <w:link w:val="Nagwek9Znak"/>
    <w:qFormat/>
    <w:rsid w:val="00A74BC5"/>
    <w:pPr>
      <w:numPr>
        <w:ilvl w:val="8"/>
        <w:numId w:val="1"/>
      </w:numPr>
      <w:suppressAutoHyphens/>
      <w:spacing w:before="240" w:after="60"/>
      <w:outlineLvl w:val="8"/>
    </w:pPr>
    <w:rPr>
      <w:rFonts w:ascii="Arial" w:eastAsia="SimSun" w:hAnsi="Arial" w:cs="Arial"/>
      <w:kern w:val="1"/>
      <w:sz w:val="22"/>
      <w:szCs w:val="2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13C13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A71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710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710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10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00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100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6431A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F63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EF38E7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EF38E7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A74BC5"/>
    <w:rPr>
      <w:rFonts w:ascii="Times New Roman" w:eastAsia="SimSun" w:hAnsi="Times New Roman" w:cs="Mangal"/>
      <w:b/>
      <w:bCs/>
      <w:kern w:val="1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A74BC5"/>
    <w:rPr>
      <w:rFonts w:ascii="Times New Roman" w:eastAsia="SimSun" w:hAnsi="Times New Roman" w:cs="Mangal"/>
      <w:b/>
      <w:bCs/>
      <w:kern w:val="1"/>
      <w:sz w:val="32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A74BC5"/>
    <w:rPr>
      <w:rFonts w:ascii="Arial" w:eastAsia="SimSun" w:hAnsi="Arial" w:cs="Arial"/>
      <w:b/>
      <w:bCs/>
      <w:kern w:val="1"/>
      <w:sz w:val="26"/>
      <w:szCs w:val="26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A74BC5"/>
    <w:rPr>
      <w:rFonts w:ascii="Times New Roman" w:eastAsia="SimSun" w:hAnsi="Times New Roman" w:cs="Mangal"/>
      <w:b/>
      <w:spacing w:val="52"/>
      <w:kern w:val="1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rsid w:val="00A74BC5"/>
    <w:rPr>
      <w:rFonts w:ascii="Times New Roman" w:eastAsia="SimSun" w:hAnsi="Times New Roman" w:cs="Mangal"/>
      <w:b/>
      <w:i/>
      <w:iCs/>
      <w:kern w:val="1"/>
      <w:sz w:val="22"/>
      <w:szCs w:val="24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A74BC5"/>
    <w:rPr>
      <w:rFonts w:ascii="Times New Roman" w:eastAsia="SimSun" w:hAnsi="Times New Roman" w:cs="Mangal"/>
      <w:b/>
      <w:kern w:val="1"/>
      <w:sz w:val="28"/>
      <w:lang w:eastAsia="zh-CN" w:bidi="hi-IN"/>
    </w:rPr>
  </w:style>
  <w:style w:type="character" w:customStyle="1" w:styleId="Nagwek7Znak">
    <w:name w:val="Nagłówek 7 Znak"/>
    <w:basedOn w:val="Domylnaczcionkaakapitu"/>
    <w:link w:val="Nagwek7"/>
    <w:rsid w:val="00A74BC5"/>
    <w:rPr>
      <w:rFonts w:ascii="Times New Roman" w:eastAsia="SimSun" w:hAnsi="Times New Roman" w:cs="Mangal"/>
      <w:b/>
      <w:kern w:val="1"/>
      <w:sz w:val="22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A74BC5"/>
    <w:rPr>
      <w:rFonts w:ascii="Times New Roman" w:eastAsia="SimSun" w:hAnsi="Times New Roman" w:cs="Mangal"/>
      <w:i/>
      <w:kern w:val="1"/>
      <w:sz w:val="24"/>
      <w:szCs w:val="24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A74BC5"/>
    <w:rPr>
      <w:rFonts w:ascii="Arial" w:eastAsia="SimSun" w:hAnsi="Arial" w:cs="Arial"/>
      <w:kern w:val="1"/>
      <w:sz w:val="22"/>
      <w:szCs w:val="22"/>
      <w:lang w:eastAsia="zh-CN" w:bidi="hi-IN"/>
    </w:rPr>
  </w:style>
  <w:style w:type="character" w:customStyle="1" w:styleId="WW8Num1z0">
    <w:name w:val="WW8Num1z0"/>
    <w:rsid w:val="00A74BC5"/>
  </w:style>
  <w:style w:type="character" w:customStyle="1" w:styleId="WW8Num1z1">
    <w:name w:val="WW8Num1z1"/>
    <w:rsid w:val="00A74BC5"/>
  </w:style>
  <w:style w:type="character" w:customStyle="1" w:styleId="WW8Num1z2">
    <w:name w:val="WW8Num1z2"/>
    <w:rsid w:val="00A74BC5"/>
  </w:style>
  <w:style w:type="character" w:customStyle="1" w:styleId="WW8Num1z3">
    <w:name w:val="WW8Num1z3"/>
    <w:rsid w:val="00A74BC5"/>
  </w:style>
  <w:style w:type="character" w:customStyle="1" w:styleId="WW8Num1z4">
    <w:name w:val="WW8Num1z4"/>
    <w:rsid w:val="00A74BC5"/>
  </w:style>
  <w:style w:type="character" w:customStyle="1" w:styleId="WW8Num1z5">
    <w:name w:val="WW8Num1z5"/>
    <w:rsid w:val="00A74BC5"/>
  </w:style>
  <w:style w:type="character" w:customStyle="1" w:styleId="WW8Num1z6">
    <w:name w:val="WW8Num1z6"/>
    <w:rsid w:val="00A74BC5"/>
  </w:style>
  <w:style w:type="character" w:customStyle="1" w:styleId="WW8Num1z7">
    <w:name w:val="WW8Num1z7"/>
    <w:rsid w:val="00A74BC5"/>
  </w:style>
  <w:style w:type="character" w:customStyle="1" w:styleId="WW8Num1z8">
    <w:name w:val="WW8Num1z8"/>
    <w:rsid w:val="00A74BC5"/>
  </w:style>
  <w:style w:type="character" w:customStyle="1" w:styleId="WW8Num2z0">
    <w:name w:val="WW8Num2z0"/>
    <w:rsid w:val="00A74BC5"/>
  </w:style>
  <w:style w:type="character" w:customStyle="1" w:styleId="WW8Num2z1">
    <w:name w:val="WW8Num2z1"/>
    <w:rsid w:val="00A74BC5"/>
  </w:style>
  <w:style w:type="character" w:customStyle="1" w:styleId="WW8Num2z2">
    <w:name w:val="WW8Num2z2"/>
    <w:rsid w:val="00A74BC5"/>
  </w:style>
  <w:style w:type="character" w:customStyle="1" w:styleId="WW8Num2z3">
    <w:name w:val="WW8Num2z3"/>
    <w:rsid w:val="00A74BC5"/>
  </w:style>
  <w:style w:type="character" w:customStyle="1" w:styleId="WW8Num2z4">
    <w:name w:val="WW8Num2z4"/>
    <w:rsid w:val="00A74BC5"/>
  </w:style>
  <w:style w:type="character" w:customStyle="1" w:styleId="WW8Num2z5">
    <w:name w:val="WW8Num2z5"/>
    <w:rsid w:val="00A74BC5"/>
  </w:style>
  <w:style w:type="character" w:customStyle="1" w:styleId="WW8Num2z6">
    <w:name w:val="WW8Num2z6"/>
    <w:rsid w:val="00A74BC5"/>
  </w:style>
  <w:style w:type="character" w:customStyle="1" w:styleId="WW8Num2z7">
    <w:name w:val="WW8Num2z7"/>
    <w:rsid w:val="00A74BC5"/>
  </w:style>
  <w:style w:type="character" w:customStyle="1" w:styleId="WW8Num2z8">
    <w:name w:val="WW8Num2z8"/>
    <w:rsid w:val="00A74BC5"/>
  </w:style>
  <w:style w:type="character" w:customStyle="1" w:styleId="WW8Num3z0">
    <w:name w:val="WW8Num3z0"/>
    <w:rsid w:val="00A74BC5"/>
  </w:style>
  <w:style w:type="character" w:customStyle="1" w:styleId="WW8Num3z1">
    <w:name w:val="WW8Num3z1"/>
    <w:rsid w:val="00A74BC5"/>
  </w:style>
  <w:style w:type="character" w:customStyle="1" w:styleId="WW8Num3z2">
    <w:name w:val="WW8Num3z2"/>
    <w:rsid w:val="00A74BC5"/>
  </w:style>
  <w:style w:type="character" w:customStyle="1" w:styleId="WW8Num3z3">
    <w:name w:val="WW8Num3z3"/>
    <w:rsid w:val="00A74BC5"/>
  </w:style>
  <w:style w:type="character" w:customStyle="1" w:styleId="WW8Num3z4">
    <w:name w:val="WW8Num3z4"/>
    <w:rsid w:val="00A74BC5"/>
  </w:style>
  <w:style w:type="character" w:customStyle="1" w:styleId="WW8Num3z5">
    <w:name w:val="WW8Num3z5"/>
    <w:rsid w:val="00A74BC5"/>
  </w:style>
  <w:style w:type="character" w:customStyle="1" w:styleId="WW8Num3z6">
    <w:name w:val="WW8Num3z6"/>
    <w:rsid w:val="00A74BC5"/>
  </w:style>
  <w:style w:type="character" w:customStyle="1" w:styleId="WW8Num3z7">
    <w:name w:val="WW8Num3z7"/>
    <w:rsid w:val="00A74BC5"/>
  </w:style>
  <w:style w:type="character" w:customStyle="1" w:styleId="WW8Num3z8">
    <w:name w:val="WW8Num3z8"/>
    <w:rsid w:val="00A74BC5"/>
  </w:style>
  <w:style w:type="character" w:customStyle="1" w:styleId="WW8Num4z0">
    <w:name w:val="WW8Num4z0"/>
    <w:rsid w:val="00A74BC5"/>
    <w:rPr>
      <w:sz w:val="22"/>
      <w:szCs w:val="22"/>
    </w:rPr>
  </w:style>
  <w:style w:type="character" w:customStyle="1" w:styleId="WW8Num4z1">
    <w:name w:val="WW8Num4z1"/>
    <w:rsid w:val="00A74BC5"/>
  </w:style>
  <w:style w:type="character" w:customStyle="1" w:styleId="WW8Num4z2">
    <w:name w:val="WW8Num4z2"/>
    <w:rsid w:val="00A74BC5"/>
  </w:style>
  <w:style w:type="character" w:customStyle="1" w:styleId="WW8Num4z3">
    <w:name w:val="WW8Num4z3"/>
    <w:rsid w:val="00A74BC5"/>
  </w:style>
  <w:style w:type="character" w:customStyle="1" w:styleId="WW8Num4z4">
    <w:name w:val="WW8Num4z4"/>
    <w:rsid w:val="00A74BC5"/>
  </w:style>
  <w:style w:type="character" w:customStyle="1" w:styleId="WW8Num4z5">
    <w:name w:val="WW8Num4z5"/>
    <w:rsid w:val="00A74BC5"/>
  </w:style>
  <w:style w:type="character" w:customStyle="1" w:styleId="WW8Num4z6">
    <w:name w:val="WW8Num4z6"/>
    <w:rsid w:val="00A74BC5"/>
  </w:style>
  <w:style w:type="character" w:customStyle="1" w:styleId="WW8Num4z7">
    <w:name w:val="WW8Num4z7"/>
    <w:rsid w:val="00A74BC5"/>
  </w:style>
  <w:style w:type="character" w:customStyle="1" w:styleId="WW8Num4z8">
    <w:name w:val="WW8Num4z8"/>
    <w:rsid w:val="00A74BC5"/>
  </w:style>
  <w:style w:type="character" w:customStyle="1" w:styleId="WW8Num5z0">
    <w:name w:val="WW8Num5z0"/>
    <w:rsid w:val="00A74BC5"/>
  </w:style>
  <w:style w:type="character" w:customStyle="1" w:styleId="WW8Num5z1">
    <w:name w:val="WW8Num5z1"/>
    <w:rsid w:val="00A74BC5"/>
    <w:rPr>
      <w:sz w:val="22"/>
      <w:szCs w:val="22"/>
    </w:rPr>
  </w:style>
  <w:style w:type="character" w:customStyle="1" w:styleId="WW8Num5z3">
    <w:name w:val="WW8Num5z3"/>
    <w:rsid w:val="00A74BC5"/>
  </w:style>
  <w:style w:type="character" w:customStyle="1" w:styleId="WW8Num5z4">
    <w:name w:val="WW8Num5z4"/>
    <w:rsid w:val="00A74BC5"/>
  </w:style>
  <w:style w:type="character" w:customStyle="1" w:styleId="WW8Num5z5">
    <w:name w:val="WW8Num5z5"/>
    <w:rsid w:val="00A74BC5"/>
  </w:style>
  <w:style w:type="character" w:customStyle="1" w:styleId="WW8Num5z6">
    <w:name w:val="WW8Num5z6"/>
    <w:rsid w:val="00A74BC5"/>
  </w:style>
  <w:style w:type="character" w:customStyle="1" w:styleId="WW8Num5z7">
    <w:name w:val="WW8Num5z7"/>
    <w:rsid w:val="00A74BC5"/>
  </w:style>
  <w:style w:type="character" w:customStyle="1" w:styleId="WW8Num5z8">
    <w:name w:val="WW8Num5z8"/>
    <w:rsid w:val="00A74BC5"/>
  </w:style>
  <w:style w:type="character" w:customStyle="1" w:styleId="WW8Num6z0">
    <w:name w:val="WW8Num6z0"/>
    <w:rsid w:val="00A74BC5"/>
    <w:rPr>
      <w:b/>
      <w:bCs/>
      <w:sz w:val="22"/>
      <w:szCs w:val="22"/>
    </w:rPr>
  </w:style>
  <w:style w:type="character" w:customStyle="1" w:styleId="WW8Num6z1">
    <w:name w:val="WW8Num6z1"/>
    <w:rsid w:val="00A74BC5"/>
  </w:style>
  <w:style w:type="character" w:customStyle="1" w:styleId="WW8Num6z2">
    <w:name w:val="WW8Num6z2"/>
    <w:rsid w:val="00A74BC5"/>
  </w:style>
  <w:style w:type="character" w:customStyle="1" w:styleId="WW8Num6z3">
    <w:name w:val="WW8Num6z3"/>
    <w:rsid w:val="00A74BC5"/>
  </w:style>
  <w:style w:type="character" w:customStyle="1" w:styleId="WW8Num6z4">
    <w:name w:val="WW8Num6z4"/>
    <w:rsid w:val="00A74BC5"/>
  </w:style>
  <w:style w:type="character" w:customStyle="1" w:styleId="WW8Num6z5">
    <w:name w:val="WW8Num6z5"/>
    <w:rsid w:val="00A74BC5"/>
  </w:style>
  <w:style w:type="character" w:customStyle="1" w:styleId="WW8Num6z6">
    <w:name w:val="WW8Num6z6"/>
    <w:rsid w:val="00A74BC5"/>
  </w:style>
  <w:style w:type="character" w:customStyle="1" w:styleId="WW8Num6z7">
    <w:name w:val="WW8Num6z7"/>
    <w:rsid w:val="00A74BC5"/>
  </w:style>
  <w:style w:type="character" w:customStyle="1" w:styleId="WW8Num6z8">
    <w:name w:val="WW8Num6z8"/>
    <w:rsid w:val="00A74BC5"/>
  </w:style>
  <w:style w:type="character" w:customStyle="1" w:styleId="WW8Num7z0">
    <w:name w:val="WW8Num7z0"/>
    <w:rsid w:val="00A74BC5"/>
  </w:style>
  <w:style w:type="character" w:customStyle="1" w:styleId="WW8Num7z1">
    <w:name w:val="WW8Num7z1"/>
    <w:rsid w:val="00A74BC5"/>
  </w:style>
  <w:style w:type="character" w:customStyle="1" w:styleId="WW8Num7z2">
    <w:name w:val="WW8Num7z2"/>
    <w:rsid w:val="00A74BC5"/>
  </w:style>
  <w:style w:type="character" w:customStyle="1" w:styleId="WW8Num7z3">
    <w:name w:val="WW8Num7z3"/>
    <w:rsid w:val="00A74BC5"/>
  </w:style>
  <w:style w:type="character" w:customStyle="1" w:styleId="WW8Num7z4">
    <w:name w:val="WW8Num7z4"/>
    <w:rsid w:val="00A74BC5"/>
  </w:style>
  <w:style w:type="character" w:customStyle="1" w:styleId="WW8Num7z5">
    <w:name w:val="WW8Num7z5"/>
    <w:rsid w:val="00A74BC5"/>
  </w:style>
  <w:style w:type="character" w:customStyle="1" w:styleId="WW8Num7z6">
    <w:name w:val="WW8Num7z6"/>
    <w:rsid w:val="00A74BC5"/>
  </w:style>
  <w:style w:type="character" w:customStyle="1" w:styleId="WW8Num7z7">
    <w:name w:val="WW8Num7z7"/>
    <w:rsid w:val="00A74BC5"/>
  </w:style>
  <w:style w:type="character" w:customStyle="1" w:styleId="WW8Num7z8">
    <w:name w:val="WW8Num7z8"/>
    <w:rsid w:val="00A74BC5"/>
  </w:style>
  <w:style w:type="character" w:customStyle="1" w:styleId="WW8Num8z0">
    <w:name w:val="WW8Num8z0"/>
    <w:rsid w:val="00A74BC5"/>
    <w:rPr>
      <w:b/>
      <w:sz w:val="22"/>
      <w:szCs w:val="22"/>
    </w:rPr>
  </w:style>
  <w:style w:type="character" w:customStyle="1" w:styleId="WW8Num8z1">
    <w:name w:val="WW8Num8z1"/>
    <w:rsid w:val="00A74BC5"/>
  </w:style>
  <w:style w:type="character" w:customStyle="1" w:styleId="WW8Num8z2">
    <w:name w:val="WW8Num8z2"/>
    <w:rsid w:val="00A74BC5"/>
  </w:style>
  <w:style w:type="character" w:customStyle="1" w:styleId="WW8Num8z3">
    <w:name w:val="WW8Num8z3"/>
    <w:rsid w:val="00A74BC5"/>
    <w:rPr>
      <w:sz w:val="22"/>
      <w:szCs w:val="22"/>
    </w:rPr>
  </w:style>
  <w:style w:type="character" w:customStyle="1" w:styleId="WW8Num8z5">
    <w:name w:val="WW8Num8z5"/>
    <w:rsid w:val="00A74BC5"/>
  </w:style>
  <w:style w:type="character" w:customStyle="1" w:styleId="WW8Num8z6">
    <w:name w:val="WW8Num8z6"/>
    <w:rsid w:val="00A74BC5"/>
  </w:style>
  <w:style w:type="character" w:customStyle="1" w:styleId="WW8Num8z7">
    <w:name w:val="WW8Num8z7"/>
    <w:rsid w:val="00A74BC5"/>
  </w:style>
  <w:style w:type="character" w:customStyle="1" w:styleId="WW8Num8z8">
    <w:name w:val="WW8Num8z8"/>
    <w:rsid w:val="00A74BC5"/>
  </w:style>
  <w:style w:type="character" w:customStyle="1" w:styleId="WW8Num9z0">
    <w:name w:val="WW8Num9z0"/>
    <w:rsid w:val="00A74BC5"/>
  </w:style>
  <w:style w:type="character" w:customStyle="1" w:styleId="WW8Num9z1">
    <w:name w:val="WW8Num9z1"/>
    <w:rsid w:val="00A74BC5"/>
  </w:style>
  <w:style w:type="character" w:customStyle="1" w:styleId="WW8Num9z2">
    <w:name w:val="WW8Num9z2"/>
    <w:rsid w:val="00A74BC5"/>
  </w:style>
  <w:style w:type="character" w:customStyle="1" w:styleId="WW8Num9z3">
    <w:name w:val="WW8Num9z3"/>
    <w:rsid w:val="00A74BC5"/>
  </w:style>
  <w:style w:type="character" w:customStyle="1" w:styleId="WW8Num9z4">
    <w:name w:val="WW8Num9z4"/>
    <w:rsid w:val="00A74BC5"/>
  </w:style>
  <w:style w:type="character" w:customStyle="1" w:styleId="WW8Num9z5">
    <w:name w:val="WW8Num9z5"/>
    <w:rsid w:val="00A74BC5"/>
  </w:style>
  <w:style w:type="character" w:customStyle="1" w:styleId="WW8Num9z6">
    <w:name w:val="WW8Num9z6"/>
    <w:rsid w:val="00A74BC5"/>
  </w:style>
  <w:style w:type="character" w:customStyle="1" w:styleId="WW8Num9z7">
    <w:name w:val="WW8Num9z7"/>
    <w:rsid w:val="00A74BC5"/>
  </w:style>
  <w:style w:type="character" w:customStyle="1" w:styleId="WW8Num9z8">
    <w:name w:val="WW8Num9z8"/>
    <w:rsid w:val="00A74BC5"/>
  </w:style>
  <w:style w:type="character" w:customStyle="1" w:styleId="WW8Num10z0">
    <w:name w:val="WW8Num10z0"/>
    <w:rsid w:val="00A74BC5"/>
    <w:rPr>
      <w:sz w:val="22"/>
      <w:szCs w:val="22"/>
    </w:rPr>
  </w:style>
  <w:style w:type="character" w:customStyle="1" w:styleId="WW8Num10z1">
    <w:name w:val="WW8Num10z1"/>
    <w:rsid w:val="00A74BC5"/>
  </w:style>
  <w:style w:type="character" w:customStyle="1" w:styleId="WW8Num10z2">
    <w:name w:val="WW8Num10z2"/>
    <w:rsid w:val="00A74BC5"/>
  </w:style>
  <w:style w:type="character" w:customStyle="1" w:styleId="WW8Num10z3">
    <w:name w:val="WW8Num10z3"/>
    <w:rsid w:val="00A74BC5"/>
  </w:style>
  <w:style w:type="character" w:customStyle="1" w:styleId="WW8Num10z4">
    <w:name w:val="WW8Num10z4"/>
    <w:rsid w:val="00A74BC5"/>
  </w:style>
  <w:style w:type="character" w:customStyle="1" w:styleId="WW8Num10z5">
    <w:name w:val="WW8Num10z5"/>
    <w:rsid w:val="00A74BC5"/>
  </w:style>
  <w:style w:type="character" w:customStyle="1" w:styleId="WW8Num10z6">
    <w:name w:val="WW8Num10z6"/>
    <w:rsid w:val="00A74BC5"/>
  </w:style>
  <w:style w:type="character" w:customStyle="1" w:styleId="WW8Num10z7">
    <w:name w:val="WW8Num10z7"/>
    <w:rsid w:val="00A74BC5"/>
  </w:style>
  <w:style w:type="character" w:customStyle="1" w:styleId="WW8Num10z8">
    <w:name w:val="WW8Num10z8"/>
    <w:rsid w:val="00A74BC5"/>
  </w:style>
  <w:style w:type="character" w:customStyle="1" w:styleId="WW8Num11z0">
    <w:name w:val="WW8Num11z0"/>
    <w:rsid w:val="00A74BC5"/>
    <w:rPr>
      <w:b/>
      <w:bCs/>
      <w:sz w:val="22"/>
      <w:szCs w:val="22"/>
    </w:rPr>
  </w:style>
  <w:style w:type="character" w:customStyle="1" w:styleId="WW8Num11z1">
    <w:name w:val="WW8Num11z1"/>
    <w:rsid w:val="00A74BC5"/>
  </w:style>
  <w:style w:type="character" w:customStyle="1" w:styleId="WW8Num11z2">
    <w:name w:val="WW8Num11z2"/>
    <w:rsid w:val="00A74BC5"/>
  </w:style>
  <w:style w:type="character" w:customStyle="1" w:styleId="WW8Num11z3">
    <w:name w:val="WW8Num11z3"/>
    <w:rsid w:val="00A74BC5"/>
  </w:style>
  <w:style w:type="character" w:customStyle="1" w:styleId="WW8Num11z4">
    <w:name w:val="WW8Num11z4"/>
    <w:rsid w:val="00A74BC5"/>
  </w:style>
  <w:style w:type="character" w:customStyle="1" w:styleId="WW8Num11z5">
    <w:name w:val="WW8Num11z5"/>
    <w:rsid w:val="00A74BC5"/>
  </w:style>
  <w:style w:type="character" w:customStyle="1" w:styleId="WW8Num11z6">
    <w:name w:val="WW8Num11z6"/>
    <w:rsid w:val="00A74BC5"/>
  </w:style>
  <w:style w:type="character" w:customStyle="1" w:styleId="WW8Num11z7">
    <w:name w:val="WW8Num11z7"/>
    <w:rsid w:val="00A74BC5"/>
  </w:style>
  <w:style w:type="character" w:customStyle="1" w:styleId="WW8Num11z8">
    <w:name w:val="WW8Num11z8"/>
    <w:rsid w:val="00A74BC5"/>
  </w:style>
  <w:style w:type="character" w:customStyle="1" w:styleId="WW8Num12z0">
    <w:name w:val="WW8Num12z0"/>
    <w:rsid w:val="00A74BC5"/>
    <w:rPr>
      <w:sz w:val="22"/>
      <w:szCs w:val="22"/>
    </w:rPr>
  </w:style>
  <w:style w:type="character" w:customStyle="1" w:styleId="WW8Num12z1">
    <w:name w:val="WW8Num12z1"/>
    <w:rsid w:val="00A74BC5"/>
  </w:style>
  <w:style w:type="character" w:customStyle="1" w:styleId="WW8Num12z2">
    <w:name w:val="WW8Num12z2"/>
    <w:rsid w:val="00A74BC5"/>
  </w:style>
  <w:style w:type="character" w:customStyle="1" w:styleId="WW8Num12z3">
    <w:name w:val="WW8Num12z3"/>
    <w:rsid w:val="00A74BC5"/>
  </w:style>
  <w:style w:type="character" w:customStyle="1" w:styleId="WW8Num12z4">
    <w:name w:val="WW8Num12z4"/>
    <w:rsid w:val="00A74BC5"/>
  </w:style>
  <w:style w:type="character" w:customStyle="1" w:styleId="WW8Num12z5">
    <w:name w:val="WW8Num12z5"/>
    <w:rsid w:val="00A74BC5"/>
  </w:style>
  <w:style w:type="character" w:customStyle="1" w:styleId="WW8Num12z6">
    <w:name w:val="WW8Num12z6"/>
    <w:rsid w:val="00A74BC5"/>
  </w:style>
  <w:style w:type="character" w:customStyle="1" w:styleId="WW8Num12z7">
    <w:name w:val="WW8Num12z7"/>
    <w:rsid w:val="00A74BC5"/>
  </w:style>
  <w:style w:type="character" w:customStyle="1" w:styleId="WW8Num12z8">
    <w:name w:val="WW8Num12z8"/>
    <w:rsid w:val="00A74BC5"/>
  </w:style>
  <w:style w:type="character" w:customStyle="1" w:styleId="WW8Num13z0">
    <w:name w:val="WW8Num13z0"/>
    <w:rsid w:val="00A74BC5"/>
    <w:rPr>
      <w:sz w:val="22"/>
      <w:szCs w:val="22"/>
    </w:rPr>
  </w:style>
  <w:style w:type="character" w:customStyle="1" w:styleId="WW8Num13z1">
    <w:name w:val="WW8Num13z1"/>
    <w:rsid w:val="00A74BC5"/>
  </w:style>
  <w:style w:type="character" w:customStyle="1" w:styleId="WW8Num13z2">
    <w:name w:val="WW8Num13z2"/>
    <w:rsid w:val="00A74BC5"/>
  </w:style>
  <w:style w:type="character" w:customStyle="1" w:styleId="WW8Num13z3">
    <w:name w:val="WW8Num13z3"/>
    <w:rsid w:val="00A74BC5"/>
  </w:style>
  <w:style w:type="character" w:customStyle="1" w:styleId="WW8Num13z4">
    <w:name w:val="WW8Num13z4"/>
    <w:rsid w:val="00A74BC5"/>
  </w:style>
  <w:style w:type="character" w:customStyle="1" w:styleId="WW8Num13z5">
    <w:name w:val="WW8Num13z5"/>
    <w:rsid w:val="00A74BC5"/>
  </w:style>
  <w:style w:type="character" w:customStyle="1" w:styleId="WW8Num13z6">
    <w:name w:val="WW8Num13z6"/>
    <w:rsid w:val="00A74BC5"/>
  </w:style>
  <w:style w:type="character" w:customStyle="1" w:styleId="WW8Num13z7">
    <w:name w:val="WW8Num13z7"/>
    <w:rsid w:val="00A74BC5"/>
  </w:style>
  <w:style w:type="character" w:customStyle="1" w:styleId="WW8Num13z8">
    <w:name w:val="WW8Num13z8"/>
    <w:rsid w:val="00A74BC5"/>
  </w:style>
  <w:style w:type="character" w:customStyle="1" w:styleId="WW8Num14z0">
    <w:name w:val="WW8Num14z0"/>
    <w:rsid w:val="00A74BC5"/>
    <w:rPr>
      <w:b/>
      <w:bCs/>
      <w:sz w:val="22"/>
      <w:szCs w:val="22"/>
    </w:rPr>
  </w:style>
  <w:style w:type="character" w:customStyle="1" w:styleId="WW8Num14z1">
    <w:name w:val="WW8Num14z1"/>
    <w:rsid w:val="00A74BC5"/>
  </w:style>
  <w:style w:type="character" w:customStyle="1" w:styleId="WW8Num14z2">
    <w:name w:val="WW8Num14z2"/>
    <w:rsid w:val="00A74BC5"/>
  </w:style>
  <w:style w:type="character" w:customStyle="1" w:styleId="WW8Num14z3">
    <w:name w:val="WW8Num14z3"/>
    <w:rsid w:val="00A74BC5"/>
  </w:style>
  <w:style w:type="character" w:customStyle="1" w:styleId="WW8Num14z4">
    <w:name w:val="WW8Num14z4"/>
    <w:rsid w:val="00A74BC5"/>
  </w:style>
  <w:style w:type="character" w:customStyle="1" w:styleId="WW8Num14z5">
    <w:name w:val="WW8Num14z5"/>
    <w:rsid w:val="00A74BC5"/>
  </w:style>
  <w:style w:type="character" w:customStyle="1" w:styleId="WW8Num14z6">
    <w:name w:val="WW8Num14z6"/>
    <w:rsid w:val="00A74BC5"/>
  </w:style>
  <w:style w:type="character" w:customStyle="1" w:styleId="WW8Num14z7">
    <w:name w:val="WW8Num14z7"/>
    <w:rsid w:val="00A74BC5"/>
  </w:style>
  <w:style w:type="character" w:customStyle="1" w:styleId="WW8Num14z8">
    <w:name w:val="WW8Num14z8"/>
    <w:rsid w:val="00A74BC5"/>
  </w:style>
  <w:style w:type="character" w:customStyle="1" w:styleId="WW8Num15z0">
    <w:name w:val="WW8Num15z0"/>
    <w:rsid w:val="00A74BC5"/>
    <w:rPr>
      <w:sz w:val="22"/>
      <w:szCs w:val="22"/>
    </w:rPr>
  </w:style>
  <w:style w:type="character" w:customStyle="1" w:styleId="WW8Num15z1">
    <w:name w:val="WW8Num15z1"/>
    <w:rsid w:val="00A74BC5"/>
  </w:style>
  <w:style w:type="character" w:customStyle="1" w:styleId="WW8Num15z2">
    <w:name w:val="WW8Num15z2"/>
    <w:rsid w:val="00A74BC5"/>
  </w:style>
  <w:style w:type="character" w:customStyle="1" w:styleId="WW8Num15z3">
    <w:name w:val="WW8Num15z3"/>
    <w:rsid w:val="00A74BC5"/>
  </w:style>
  <w:style w:type="character" w:customStyle="1" w:styleId="WW8Num15z4">
    <w:name w:val="WW8Num15z4"/>
    <w:rsid w:val="00A74BC5"/>
  </w:style>
  <w:style w:type="character" w:customStyle="1" w:styleId="WW8Num15z5">
    <w:name w:val="WW8Num15z5"/>
    <w:rsid w:val="00A74BC5"/>
  </w:style>
  <w:style w:type="character" w:customStyle="1" w:styleId="WW8Num15z6">
    <w:name w:val="WW8Num15z6"/>
    <w:rsid w:val="00A74BC5"/>
  </w:style>
  <w:style w:type="character" w:customStyle="1" w:styleId="WW8Num15z7">
    <w:name w:val="WW8Num15z7"/>
    <w:rsid w:val="00A74BC5"/>
  </w:style>
  <w:style w:type="character" w:customStyle="1" w:styleId="WW8Num15z8">
    <w:name w:val="WW8Num15z8"/>
    <w:rsid w:val="00A74BC5"/>
  </w:style>
  <w:style w:type="character" w:customStyle="1" w:styleId="WW8Num16z0">
    <w:name w:val="WW8Num16z0"/>
    <w:rsid w:val="00A74BC5"/>
    <w:rPr>
      <w:sz w:val="22"/>
    </w:rPr>
  </w:style>
  <w:style w:type="character" w:customStyle="1" w:styleId="WW8Num16z2">
    <w:name w:val="WW8Num16z2"/>
    <w:rsid w:val="00A74BC5"/>
  </w:style>
  <w:style w:type="character" w:customStyle="1" w:styleId="WW8Num16z3">
    <w:name w:val="WW8Num16z3"/>
    <w:rsid w:val="00A74BC5"/>
  </w:style>
  <w:style w:type="character" w:customStyle="1" w:styleId="WW8Num16z4">
    <w:name w:val="WW8Num16z4"/>
    <w:rsid w:val="00A74BC5"/>
  </w:style>
  <w:style w:type="character" w:customStyle="1" w:styleId="WW8Num16z5">
    <w:name w:val="WW8Num16z5"/>
    <w:rsid w:val="00A74BC5"/>
  </w:style>
  <w:style w:type="character" w:customStyle="1" w:styleId="WW8Num16z6">
    <w:name w:val="WW8Num16z6"/>
    <w:rsid w:val="00A74BC5"/>
  </w:style>
  <w:style w:type="character" w:customStyle="1" w:styleId="WW8Num16z7">
    <w:name w:val="WW8Num16z7"/>
    <w:rsid w:val="00A74BC5"/>
  </w:style>
  <w:style w:type="character" w:customStyle="1" w:styleId="WW8Num16z8">
    <w:name w:val="WW8Num16z8"/>
    <w:rsid w:val="00A74BC5"/>
  </w:style>
  <w:style w:type="character" w:customStyle="1" w:styleId="WW8Num17z0">
    <w:name w:val="WW8Num17z0"/>
    <w:rsid w:val="00A74BC5"/>
  </w:style>
  <w:style w:type="character" w:customStyle="1" w:styleId="WW8Num17z1">
    <w:name w:val="WW8Num17z1"/>
    <w:rsid w:val="00A74BC5"/>
  </w:style>
  <w:style w:type="character" w:customStyle="1" w:styleId="WW8Num17z2">
    <w:name w:val="WW8Num17z2"/>
    <w:rsid w:val="00A74BC5"/>
  </w:style>
  <w:style w:type="character" w:customStyle="1" w:styleId="WW8Num17z3">
    <w:name w:val="WW8Num17z3"/>
    <w:rsid w:val="00A74BC5"/>
  </w:style>
  <w:style w:type="character" w:customStyle="1" w:styleId="WW8Num17z4">
    <w:name w:val="WW8Num17z4"/>
    <w:rsid w:val="00A74BC5"/>
  </w:style>
  <w:style w:type="character" w:customStyle="1" w:styleId="WW8Num17z5">
    <w:name w:val="WW8Num17z5"/>
    <w:rsid w:val="00A74BC5"/>
  </w:style>
  <w:style w:type="character" w:customStyle="1" w:styleId="WW8Num17z6">
    <w:name w:val="WW8Num17z6"/>
    <w:rsid w:val="00A74BC5"/>
  </w:style>
  <w:style w:type="character" w:customStyle="1" w:styleId="WW8Num17z7">
    <w:name w:val="WW8Num17z7"/>
    <w:rsid w:val="00A74BC5"/>
  </w:style>
  <w:style w:type="character" w:customStyle="1" w:styleId="WW8Num17z8">
    <w:name w:val="WW8Num17z8"/>
    <w:rsid w:val="00A74BC5"/>
  </w:style>
  <w:style w:type="character" w:customStyle="1" w:styleId="WW8Num18z0">
    <w:name w:val="WW8Num18z0"/>
    <w:rsid w:val="00A74BC5"/>
  </w:style>
  <w:style w:type="character" w:customStyle="1" w:styleId="WW8Num18z1">
    <w:name w:val="WW8Num18z1"/>
    <w:rsid w:val="00A74BC5"/>
  </w:style>
  <w:style w:type="character" w:customStyle="1" w:styleId="WW8Num18z2">
    <w:name w:val="WW8Num18z2"/>
    <w:rsid w:val="00A74BC5"/>
  </w:style>
  <w:style w:type="character" w:customStyle="1" w:styleId="WW8Num18z3">
    <w:name w:val="WW8Num18z3"/>
    <w:rsid w:val="00A74BC5"/>
  </w:style>
  <w:style w:type="character" w:customStyle="1" w:styleId="WW8Num18z4">
    <w:name w:val="WW8Num18z4"/>
    <w:rsid w:val="00A74BC5"/>
  </w:style>
  <w:style w:type="character" w:customStyle="1" w:styleId="WW8Num18z5">
    <w:name w:val="WW8Num18z5"/>
    <w:rsid w:val="00A74BC5"/>
  </w:style>
  <w:style w:type="character" w:customStyle="1" w:styleId="WW8Num18z6">
    <w:name w:val="WW8Num18z6"/>
    <w:rsid w:val="00A74BC5"/>
  </w:style>
  <w:style w:type="character" w:customStyle="1" w:styleId="WW8Num18z7">
    <w:name w:val="WW8Num18z7"/>
    <w:rsid w:val="00A74BC5"/>
  </w:style>
  <w:style w:type="character" w:customStyle="1" w:styleId="WW8Num18z8">
    <w:name w:val="WW8Num18z8"/>
    <w:rsid w:val="00A74BC5"/>
  </w:style>
  <w:style w:type="character" w:customStyle="1" w:styleId="WW8Num5z2">
    <w:name w:val="WW8Num5z2"/>
    <w:rsid w:val="00A74BC5"/>
  </w:style>
  <w:style w:type="character" w:customStyle="1" w:styleId="WW8Num8z4">
    <w:name w:val="WW8Num8z4"/>
    <w:rsid w:val="00A74BC5"/>
  </w:style>
  <w:style w:type="character" w:customStyle="1" w:styleId="WW8Num16z1">
    <w:name w:val="WW8Num16z1"/>
    <w:rsid w:val="00A74BC5"/>
  </w:style>
  <w:style w:type="character" w:customStyle="1" w:styleId="WW8Num19z0">
    <w:name w:val="WW8Num19z0"/>
    <w:rsid w:val="00A74BC5"/>
    <w:rPr>
      <w:b/>
      <w:bCs/>
      <w:sz w:val="22"/>
      <w:szCs w:val="22"/>
    </w:rPr>
  </w:style>
  <w:style w:type="character" w:customStyle="1" w:styleId="WW8Num19z1">
    <w:name w:val="WW8Num19z1"/>
    <w:rsid w:val="00A74BC5"/>
  </w:style>
  <w:style w:type="character" w:customStyle="1" w:styleId="WW8Num19z2">
    <w:name w:val="WW8Num19z2"/>
    <w:rsid w:val="00A74BC5"/>
  </w:style>
  <w:style w:type="character" w:customStyle="1" w:styleId="WW8Num19z3">
    <w:name w:val="WW8Num19z3"/>
    <w:rsid w:val="00A74BC5"/>
  </w:style>
  <w:style w:type="character" w:customStyle="1" w:styleId="WW8Num19z4">
    <w:name w:val="WW8Num19z4"/>
    <w:rsid w:val="00A74BC5"/>
  </w:style>
  <w:style w:type="character" w:customStyle="1" w:styleId="WW8Num19z5">
    <w:name w:val="WW8Num19z5"/>
    <w:rsid w:val="00A74BC5"/>
  </w:style>
  <w:style w:type="character" w:customStyle="1" w:styleId="WW8Num19z6">
    <w:name w:val="WW8Num19z6"/>
    <w:rsid w:val="00A74BC5"/>
  </w:style>
  <w:style w:type="character" w:customStyle="1" w:styleId="WW8Num19z7">
    <w:name w:val="WW8Num19z7"/>
    <w:rsid w:val="00A74BC5"/>
  </w:style>
  <w:style w:type="character" w:customStyle="1" w:styleId="WW8Num19z8">
    <w:name w:val="WW8Num19z8"/>
    <w:rsid w:val="00A74BC5"/>
  </w:style>
  <w:style w:type="character" w:customStyle="1" w:styleId="WW8Num20z0">
    <w:name w:val="WW8Num20z0"/>
    <w:rsid w:val="00A74BC5"/>
    <w:rPr>
      <w:bCs/>
      <w:sz w:val="22"/>
      <w:szCs w:val="22"/>
    </w:rPr>
  </w:style>
  <w:style w:type="character" w:customStyle="1" w:styleId="WW8Num20z1">
    <w:name w:val="WW8Num20z1"/>
    <w:rsid w:val="00A74BC5"/>
  </w:style>
  <w:style w:type="character" w:customStyle="1" w:styleId="WW8Num20z2">
    <w:name w:val="WW8Num20z2"/>
    <w:rsid w:val="00A74BC5"/>
  </w:style>
  <w:style w:type="character" w:customStyle="1" w:styleId="WW8Num20z3">
    <w:name w:val="WW8Num20z3"/>
    <w:rsid w:val="00A74BC5"/>
  </w:style>
  <w:style w:type="character" w:customStyle="1" w:styleId="WW8Num20z4">
    <w:name w:val="WW8Num20z4"/>
    <w:rsid w:val="00A74BC5"/>
  </w:style>
  <w:style w:type="character" w:customStyle="1" w:styleId="WW8Num20z5">
    <w:name w:val="WW8Num20z5"/>
    <w:rsid w:val="00A74BC5"/>
  </w:style>
  <w:style w:type="character" w:customStyle="1" w:styleId="WW8Num20z6">
    <w:name w:val="WW8Num20z6"/>
    <w:rsid w:val="00A74BC5"/>
  </w:style>
  <w:style w:type="character" w:customStyle="1" w:styleId="WW8Num20z7">
    <w:name w:val="WW8Num20z7"/>
    <w:rsid w:val="00A74BC5"/>
  </w:style>
  <w:style w:type="character" w:customStyle="1" w:styleId="WW8Num20z8">
    <w:name w:val="WW8Num20z8"/>
    <w:rsid w:val="00A74BC5"/>
  </w:style>
  <w:style w:type="character" w:customStyle="1" w:styleId="WW8Num21z0">
    <w:name w:val="WW8Num21z0"/>
    <w:rsid w:val="00A74BC5"/>
    <w:rPr>
      <w:sz w:val="22"/>
      <w:szCs w:val="22"/>
    </w:rPr>
  </w:style>
  <w:style w:type="character" w:customStyle="1" w:styleId="WW8Num21z1">
    <w:name w:val="WW8Num21z1"/>
    <w:rsid w:val="00A74BC5"/>
  </w:style>
  <w:style w:type="character" w:customStyle="1" w:styleId="WW8Num21z2">
    <w:name w:val="WW8Num21z2"/>
    <w:rsid w:val="00A74BC5"/>
  </w:style>
  <w:style w:type="character" w:customStyle="1" w:styleId="WW8Num21z3">
    <w:name w:val="WW8Num21z3"/>
    <w:rsid w:val="00A74BC5"/>
  </w:style>
  <w:style w:type="character" w:customStyle="1" w:styleId="WW8Num21z4">
    <w:name w:val="WW8Num21z4"/>
    <w:rsid w:val="00A74BC5"/>
  </w:style>
  <w:style w:type="character" w:customStyle="1" w:styleId="WW8Num21z5">
    <w:name w:val="WW8Num21z5"/>
    <w:rsid w:val="00A74BC5"/>
  </w:style>
  <w:style w:type="character" w:customStyle="1" w:styleId="WW8Num21z6">
    <w:name w:val="WW8Num21z6"/>
    <w:rsid w:val="00A74BC5"/>
  </w:style>
  <w:style w:type="character" w:customStyle="1" w:styleId="WW8Num21z7">
    <w:name w:val="WW8Num21z7"/>
    <w:rsid w:val="00A74BC5"/>
  </w:style>
  <w:style w:type="character" w:customStyle="1" w:styleId="WW8Num21z8">
    <w:name w:val="WW8Num21z8"/>
    <w:rsid w:val="00A74BC5"/>
  </w:style>
  <w:style w:type="character" w:customStyle="1" w:styleId="WW8Num22z0">
    <w:name w:val="WW8Num22z0"/>
    <w:rsid w:val="00A74BC5"/>
    <w:rPr>
      <w:sz w:val="22"/>
      <w:szCs w:val="22"/>
    </w:rPr>
  </w:style>
  <w:style w:type="character" w:customStyle="1" w:styleId="WW8Num22z1">
    <w:name w:val="WW8Num22z1"/>
    <w:rsid w:val="00A74BC5"/>
  </w:style>
  <w:style w:type="character" w:customStyle="1" w:styleId="WW8Num22z2">
    <w:name w:val="WW8Num22z2"/>
    <w:rsid w:val="00A74BC5"/>
  </w:style>
  <w:style w:type="character" w:customStyle="1" w:styleId="WW8Num22z3">
    <w:name w:val="WW8Num22z3"/>
    <w:rsid w:val="00A74BC5"/>
  </w:style>
  <w:style w:type="character" w:customStyle="1" w:styleId="WW8Num22z4">
    <w:name w:val="WW8Num22z4"/>
    <w:rsid w:val="00A74BC5"/>
  </w:style>
  <w:style w:type="character" w:customStyle="1" w:styleId="WW8Num22z5">
    <w:name w:val="WW8Num22z5"/>
    <w:rsid w:val="00A74BC5"/>
  </w:style>
  <w:style w:type="character" w:customStyle="1" w:styleId="WW8Num22z6">
    <w:name w:val="WW8Num22z6"/>
    <w:rsid w:val="00A74BC5"/>
  </w:style>
  <w:style w:type="character" w:customStyle="1" w:styleId="WW8Num22z7">
    <w:name w:val="WW8Num22z7"/>
    <w:rsid w:val="00A74BC5"/>
  </w:style>
  <w:style w:type="character" w:customStyle="1" w:styleId="WW8Num22z8">
    <w:name w:val="WW8Num22z8"/>
    <w:rsid w:val="00A74BC5"/>
  </w:style>
  <w:style w:type="character" w:customStyle="1" w:styleId="WW8Num23z0">
    <w:name w:val="WW8Num23z0"/>
    <w:rsid w:val="00A74BC5"/>
    <w:rPr>
      <w:sz w:val="22"/>
      <w:szCs w:val="22"/>
    </w:rPr>
  </w:style>
  <w:style w:type="character" w:customStyle="1" w:styleId="WW8Num23z1">
    <w:name w:val="WW8Num23z1"/>
    <w:rsid w:val="00A74BC5"/>
  </w:style>
  <w:style w:type="character" w:customStyle="1" w:styleId="WW8Num23z2">
    <w:name w:val="WW8Num23z2"/>
    <w:rsid w:val="00A74BC5"/>
  </w:style>
  <w:style w:type="character" w:customStyle="1" w:styleId="WW8Num23z3">
    <w:name w:val="WW8Num23z3"/>
    <w:rsid w:val="00A74BC5"/>
  </w:style>
  <w:style w:type="character" w:customStyle="1" w:styleId="WW8Num23z4">
    <w:name w:val="WW8Num23z4"/>
    <w:rsid w:val="00A74BC5"/>
  </w:style>
  <w:style w:type="character" w:customStyle="1" w:styleId="WW8Num23z5">
    <w:name w:val="WW8Num23z5"/>
    <w:rsid w:val="00A74BC5"/>
  </w:style>
  <w:style w:type="character" w:customStyle="1" w:styleId="WW8Num23z6">
    <w:name w:val="WW8Num23z6"/>
    <w:rsid w:val="00A74BC5"/>
  </w:style>
  <w:style w:type="character" w:customStyle="1" w:styleId="WW8Num23z7">
    <w:name w:val="WW8Num23z7"/>
    <w:rsid w:val="00A74BC5"/>
  </w:style>
  <w:style w:type="character" w:customStyle="1" w:styleId="WW8Num23z8">
    <w:name w:val="WW8Num23z8"/>
    <w:rsid w:val="00A74BC5"/>
  </w:style>
  <w:style w:type="character" w:customStyle="1" w:styleId="WW8Num24z0">
    <w:name w:val="WW8Num24z0"/>
    <w:rsid w:val="00A74BC5"/>
  </w:style>
  <w:style w:type="character" w:customStyle="1" w:styleId="WW8Num24z1">
    <w:name w:val="WW8Num24z1"/>
    <w:rsid w:val="00A74BC5"/>
  </w:style>
  <w:style w:type="character" w:customStyle="1" w:styleId="WW8Num24z2">
    <w:name w:val="WW8Num24z2"/>
    <w:rsid w:val="00A74BC5"/>
    <w:rPr>
      <w:rFonts w:ascii="Times New Roman" w:hAnsi="Times New Roman" w:cs="Times New Roman"/>
    </w:rPr>
  </w:style>
  <w:style w:type="character" w:customStyle="1" w:styleId="WW8Num24z3">
    <w:name w:val="WW8Num24z3"/>
    <w:rsid w:val="00A74BC5"/>
    <w:rPr>
      <w:sz w:val="22"/>
      <w:szCs w:val="22"/>
    </w:rPr>
  </w:style>
  <w:style w:type="character" w:customStyle="1" w:styleId="WW8Num24z4">
    <w:name w:val="WW8Num24z4"/>
    <w:rsid w:val="00A74BC5"/>
  </w:style>
  <w:style w:type="character" w:customStyle="1" w:styleId="WW8Num24z5">
    <w:name w:val="WW8Num24z5"/>
    <w:rsid w:val="00A74BC5"/>
  </w:style>
  <w:style w:type="character" w:customStyle="1" w:styleId="WW8Num24z6">
    <w:name w:val="WW8Num24z6"/>
    <w:rsid w:val="00A74BC5"/>
  </w:style>
  <w:style w:type="character" w:customStyle="1" w:styleId="WW8Num24z7">
    <w:name w:val="WW8Num24z7"/>
    <w:rsid w:val="00A74BC5"/>
  </w:style>
  <w:style w:type="character" w:customStyle="1" w:styleId="WW8Num24z8">
    <w:name w:val="WW8Num24z8"/>
    <w:rsid w:val="00A74BC5"/>
  </w:style>
  <w:style w:type="character" w:customStyle="1" w:styleId="WW8Num25z0">
    <w:name w:val="WW8Num25z0"/>
    <w:rsid w:val="00A74BC5"/>
    <w:rPr>
      <w:sz w:val="22"/>
      <w:szCs w:val="22"/>
    </w:rPr>
  </w:style>
  <w:style w:type="character" w:customStyle="1" w:styleId="WW8Num25z1">
    <w:name w:val="WW8Num25z1"/>
    <w:rsid w:val="00A74BC5"/>
  </w:style>
  <w:style w:type="character" w:customStyle="1" w:styleId="WW8Num25z2">
    <w:name w:val="WW8Num25z2"/>
    <w:rsid w:val="00A74BC5"/>
  </w:style>
  <w:style w:type="character" w:customStyle="1" w:styleId="WW8Num25z3">
    <w:name w:val="WW8Num25z3"/>
    <w:rsid w:val="00A74BC5"/>
    <w:rPr>
      <w:sz w:val="22"/>
    </w:rPr>
  </w:style>
  <w:style w:type="character" w:customStyle="1" w:styleId="WW8Num25z4">
    <w:name w:val="WW8Num25z4"/>
    <w:rsid w:val="00A74BC5"/>
  </w:style>
  <w:style w:type="character" w:customStyle="1" w:styleId="WW8Num25z5">
    <w:name w:val="WW8Num25z5"/>
    <w:rsid w:val="00A74BC5"/>
  </w:style>
  <w:style w:type="character" w:customStyle="1" w:styleId="WW8Num25z6">
    <w:name w:val="WW8Num25z6"/>
    <w:rsid w:val="00A74BC5"/>
  </w:style>
  <w:style w:type="character" w:customStyle="1" w:styleId="WW8Num25z7">
    <w:name w:val="WW8Num25z7"/>
    <w:rsid w:val="00A74BC5"/>
  </w:style>
  <w:style w:type="character" w:customStyle="1" w:styleId="WW8Num25z8">
    <w:name w:val="WW8Num25z8"/>
    <w:rsid w:val="00A74BC5"/>
  </w:style>
  <w:style w:type="character" w:customStyle="1" w:styleId="WW8Num26z0">
    <w:name w:val="WW8Num26z0"/>
    <w:rsid w:val="00A74BC5"/>
    <w:rPr>
      <w:sz w:val="22"/>
      <w:szCs w:val="22"/>
    </w:rPr>
  </w:style>
  <w:style w:type="character" w:customStyle="1" w:styleId="WW8Num26z1">
    <w:name w:val="WW8Num26z1"/>
    <w:rsid w:val="00A74BC5"/>
  </w:style>
  <w:style w:type="character" w:customStyle="1" w:styleId="WW8Num26z2">
    <w:name w:val="WW8Num26z2"/>
    <w:rsid w:val="00A74BC5"/>
  </w:style>
  <w:style w:type="character" w:customStyle="1" w:styleId="WW8Num26z3">
    <w:name w:val="WW8Num26z3"/>
    <w:rsid w:val="00A74BC5"/>
  </w:style>
  <w:style w:type="character" w:customStyle="1" w:styleId="WW8Num26z4">
    <w:name w:val="WW8Num26z4"/>
    <w:rsid w:val="00A74BC5"/>
  </w:style>
  <w:style w:type="character" w:customStyle="1" w:styleId="WW8Num26z5">
    <w:name w:val="WW8Num26z5"/>
    <w:rsid w:val="00A74BC5"/>
  </w:style>
  <w:style w:type="character" w:customStyle="1" w:styleId="WW8Num26z6">
    <w:name w:val="WW8Num26z6"/>
    <w:rsid w:val="00A74BC5"/>
  </w:style>
  <w:style w:type="character" w:customStyle="1" w:styleId="WW8Num26z7">
    <w:name w:val="WW8Num26z7"/>
    <w:rsid w:val="00A74BC5"/>
  </w:style>
  <w:style w:type="character" w:customStyle="1" w:styleId="WW8Num26z8">
    <w:name w:val="WW8Num26z8"/>
    <w:rsid w:val="00A74BC5"/>
  </w:style>
  <w:style w:type="character" w:customStyle="1" w:styleId="WW8Num27z0">
    <w:name w:val="WW8Num27z0"/>
    <w:rsid w:val="00A74BC5"/>
    <w:rPr>
      <w:b/>
      <w:bCs/>
      <w:sz w:val="22"/>
      <w:szCs w:val="22"/>
    </w:rPr>
  </w:style>
  <w:style w:type="character" w:customStyle="1" w:styleId="WW8Num27z1">
    <w:name w:val="WW8Num27z1"/>
    <w:rsid w:val="00A74BC5"/>
  </w:style>
  <w:style w:type="character" w:customStyle="1" w:styleId="WW8Num27z2">
    <w:name w:val="WW8Num27z2"/>
    <w:rsid w:val="00A74BC5"/>
  </w:style>
  <w:style w:type="character" w:customStyle="1" w:styleId="WW8Num27z3">
    <w:name w:val="WW8Num27z3"/>
    <w:rsid w:val="00A74BC5"/>
  </w:style>
  <w:style w:type="character" w:customStyle="1" w:styleId="WW8Num27z4">
    <w:name w:val="WW8Num27z4"/>
    <w:rsid w:val="00A74BC5"/>
  </w:style>
  <w:style w:type="character" w:customStyle="1" w:styleId="WW8Num27z5">
    <w:name w:val="WW8Num27z5"/>
    <w:rsid w:val="00A74BC5"/>
  </w:style>
  <w:style w:type="character" w:customStyle="1" w:styleId="WW8Num27z6">
    <w:name w:val="WW8Num27z6"/>
    <w:rsid w:val="00A74BC5"/>
  </w:style>
  <w:style w:type="character" w:customStyle="1" w:styleId="WW8Num27z7">
    <w:name w:val="WW8Num27z7"/>
    <w:rsid w:val="00A74BC5"/>
  </w:style>
  <w:style w:type="character" w:customStyle="1" w:styleId="WW8Num27z8">
    <w:name w:val="WW8Num27z8"/>
    <w:rsid w:val="00A74BC5"/>
  </w:style>
  <w:style w:type="character" w:customStyle="1" w:styleId="WW8Num28z0">
    <w:name w:val="WW8Num28z0"/>
    <w:rsid w:val="00A74BC5"/>
    <w:rPr>
      <w:b w:val="0"/>
      <w:i w:val="0"/>
      <w:sz w:val="22"/>
    </w:rPr>
  </w:style>
  <w:style w:type="character" w:customStyle="1" w:styleId="WW8Num28z1">
    <w:name w:val="WW8Num28z1"/>
    <w:rsid w:val="00A74BC5"/>
  </w:style>
  <w:style w:type="character" w:customStyle="1" w:styleId="WW8Num28z2">
    <w:name w:val="WW8Num28z2"/>
    <w:rsid w:val="00A74BC5"/>
  </w:style>
  <w:style w:type="character" w:customStyle="1" w:styleId="WW8Num28z3">
    <w:name w:val="WW8Num28z3"/>
    <w:rsid w:val="00A74BC5"/>
  </w:style>
  <w:style w:type="character" w:customStyle="1" w:styleId="WW8Num28z4">
    <w:name w:val="WW8Num28z4"/>
    <w:rsid w:val="00A74BC5"/>
  </w:style>
  <w:style w:type="character" w:customStyle="1" w:styleId="WW8Num28z5">
    <w:name w:val="WW8Num28z5"/>
    <w:rsid w:val="00A74BC5"/>
  </w:style>
  <w:style w:type="character" w:customStyle="1" w:styleId="WW8Num28z6">
    <w:name w:val="WW8Num28z6"/>
    <w:rsid w:val="00A74BC5"/>
  </w:style>
  <w:style w:type="character" w:customStyle="1" w:styleId="WW8Num28z7">
    <w:name w:val="WW8Num28z7"/>
    <w:rsid w:val="00A74BC5"/>
  </w:style>
  <w:style w:type="character" w:customStyle="1" w:styleId="WW8Num28z8">
    <w:name w:val="WW8Num28z8"/>
    <w:rsid w:val="00A74BC5"/>
  </w:style>
  <w:style w:type="character" w:customStyle="1" w:styleId="WW8Num29z0">
    <w:name w:val="WW8Num29z0"/>
    <w:rsid w:val="00A74BC5"/>
    <w:rPr>
      <w:sz w:val="22"/>
      <w:szCs w:val="22"/>
    </w:rPr>
  </w:style>
  <w:style w:type="character" w:customStyle="1" w:styleId="WW8Num29z1">
    <w:name w:val="WW8Num29z1"/>
    <w:rsid w:val="00A74BC5"/>
  </w:style>
  <w:style w:type="character" w:customStyle="1" w:styleId="WW8Num29z2">
    <w:name w:val="WW8Num29z2"/>
    <w:rsid w:val="00A74BC5"/>
  </w:style>
  <w:style w:type="character" w:customStyle="1" w:styleId="WW8Num29z3">
    <w:name w:val="WW8Num29z3"/>
    <w:rsid w:val="00A74BC5"/>
  </w:style>
  <w:style w:type="character" w:customStyle="1" w:styleId="WW8Num29z4">
    <w:name w:val="WW8Num29z4"/>
    <w:rsid w:val="00A74BC5"/>
  </w:style>
  <w:style w:type="character" w:customStyle="1" w:styleId="WW8Num29z5">
    <w:name w:val="WW8Num29z5"/>
    <w:rsid w:val="00A74BC5"/>
  </w:style>
  <w:style w:type="character" w:customStyle="1" w:styleId="WW8Num29z6">
    <w:name w:val="WW8Num29z6"/>
    <w:rsid w:val="00A74BC5"/>
  </w:style>
  <w:style w:type="character" w:customStyle="1" w:styleId="WW8Num29z7">
    <w:name w:val="WW8Num29z7"/>
    <w:rsid w:val="00A74BC5"/>
  </w:style>
  <w:style w:type="character" w:customStyle="1" w:styleId="WW8Num29z8">
    <w:name w:val="WW8Num29z8"/>
    <w:rsid w:val="00A74BC5"/>
  </w:style>
  <w:style w:type="character" w:customStyle="1" w:styleId="WW8Num30z0">
    <w:name w:val="WW8Num30z0"/>
    <w:rsid w:val="00A74BC5"/>
    <w:rPr>
      <w:sz w:val="22"/>
    </w:rPr>
  </w:style>
  <w:style w:type="character" w:customStyle="1" w:styleId="WW8Num30z2">
    <w:name w:val="WW8Num30z2"/>
    <w:rsid w:val="00A74BC5"/>
  </w:style>
  <w:style w:type="character" w:customStyle="1" w:styleId="WW8Num30z3">
    <w:name w:val="WW8Num30z3"/>
    <w:rsid w:val="00A74BC5"/>
  </w:style>
  <w:style w:type="character" w:customStyle="1" w:styleId="WW8Num30z4">
    <w:name w:val="WW8Num30z4"/>
    <w:rsid w:val="00A74BC5"/>
  </w:style>
  <w:style w:type="character" w:customStyle="1" w:styleId="WW8Num30z5">
    <w:name w:val="WW8Num30z5"/>
    <w:rsid w:val="00A74BC5"/>
  </w:style>
  <w:style w:type="character" w:customStyle="1" w:styleId="WW8Num30z6">
    <w:name w:val="WW8Num30z6"/>
    <w:rsid w:val="00A74BC5"/>
  </w:style>
  <w:style w:type="character" w:customStyle="1" w:styleId="WW8Num30z7">
    <w:name w:val="WW8Num30z7"/>
    <w:rsid w:val="00A74BC5"/>
  </w:style>
  <w:style w:type="character" w:customStyle="1" w:styleId="WW8Num30z8">
    <w:name w:val="WW8Num30z8"/>
    <w:rsid w:val="00A74BC5"/>
  </w:style>
  <w:style w:type="character" w:customStyle="1" w:styleId="WW8Num31z0">
    <w:name w:val="WW8Num31z0"/>
    <w:rsid w:val="00A74BC5"/>
  </w:style>
  <w:style w:type="character" w:customStyle="1" w:styleId="WW8Num31z1">
    <w:name w:val="WW8Num31z1"/>
    <w:rsid w:val="00A74BC5"/>
  </w:style>
  <w:style w:type="character" w:customStyle="1" w:styleId="WW8Num31z2">
    <w:name w:val="WW8Num31z2"/>
    <w:rsid w:val="00A74BC5"/>
  </w:style>
  <w:style w:type="character" w:customStyle="1" w:styleId="WW8Num31z3">
    <w:name w:val="WW8Num31z3"/>
    <w:rsid w:val="00A74BC5"/>
  </w:style>
  <w:style w:type="character" w:customStyle="1" w:styleId="WW8Num31z4">
    <w:name w:val="WW8Num31z4"/>
    <w:rsid w:val="00A74BC5"/>
  </w:style>
  <w:style w:type="character" w:customStyle="1" w:styleId="WW8Num31z5">
    <w:name w:val="WW8Num31z5"/>
    <w:rsid w:val="00A74BC5"/>
  </w:style>
  <w:style w:type="character" w:customStyle="1" w:styleId="WW8Num31z6">
    <w:name w:val="WW8Num31z6"/>
    <w:rsid w:val="00A74BC5"/>
  </w:style>
  <w:style w:type="character" w:customStyle="1" w:styleId="WW8Num31z7">
    <w:name w:val="WW8Num31z7"/>
    <w:rsid w:val="00A74BC5"/>
  </w:style>
  <w:style w:type="character" w:customStyle="1" w:styleId="WW8Num31z8">
    <w:name w:val="WW8Num31z8"/>
    <w:rsid w:val="00A74BC5"/>
  </w:style>
  <w:style w:type="character" w:customStyle="1" w:styleId="WW8Num30z1">
    <w:name w:val="WW8Num30z1"/>
    <w:rsid w:val="00A74BC5"/>
  </w:style>
  <w:style w:type="character" w:customStyle="1" w:styleId="WW8Num32z0">
    <w:name w:val="WW8Num32z0"/>
    <w:rsid w:val="00A74BC5"/>
  </w:style>
  <w:style w:type="character" w:customStyle="1" w:styleId="WW8Num32z1">
    <w:name w:val="WW8Num32z1"/>
    <w:rsid w:val="00A74BC5"/>
  </w:style>
  <w:style w:type="character" w:customStyle="1" w:styleId="WW8Num32z2">
    <w:name w:val="WW8Num32z2"/>
    <w:rsid w:val="00A74BC5"/>
    <w:rPr>
      <w:rFonts w:ascii="Times New Roman" w:hAnsi="Times New Roman" w:cs="Times New Roman"/>
    </w:rPr>
  </w:style>
  <w:style w:type="character" w:customStyle="1" w:styleId="WW8Num32z3">
    <w:name w:val="WW8Num32z3"/>
    <w:rsid w:val="00A74BC5"/>
    <w:rPr>
      <w:sz w:val="22"/>
      <w:szCs w:val="22"/>
    </w:rPr>
  </w:style>
  <w:style w:type="character" w:customStyle="1" w:styleId="WW8Num32z4">
    <w:name w:val="WW8Num32z4"/>
    <w:rsid w:val="00A74BC5"/>
  </w:style>
  <w:style w:type="character" w:customStyle="1" w:styleId="WW8Num32z5">
    <w:name w:val="WW8Num32z5"/>
    <w:rsid w:val="00A74BC5"/>
  </w:style>
  <w:style w:type="character" w:customStyle="1" w:styleId="WW8Num32z6">
    <w:name w:val="WW8Num32z6"/>
    <w:rsid w:val="00A74BC5"/>
  </w:style>
  <w:style w:type="character" w:customStyle="1" w:styleId="WW8Num32z7">
    <w:name w:val="WW8Num32z7"/>
    <w:rsid w:val="00A74BC5"/>
  </w:style>
  <w:style w:type="character" w:customStyle="1" w:styleId="WW8Num32z8">
    <w:name w:val="WW8Num32z8"/>
    <w:rsid w:val="00A74BC5"/>
  </w:style>
  <w:style w:type="character" w:customStyle="1" w:styleId="WW8Num33z0">
    <w:name w:val="WW8Num33z0"/>
    <w:rsid w:val="00A74BC5"/>
    <w:rPr>
      <w:sz w:val="22"/>
      <w:szCs w:val="22"/>
    </w:rPr>
  </w:style>
  <w:style w:type="character" w:customStyle="1" w:styleId="WW8Num33z1">
    <w:name w:val="WW8Num33z1"/>
    <w:rsid w:val="00A74BC5"/>
  </w:style>
  <w:style w:type="character" w:customStyle="1" w:styleId="WW8Num33z2">
    <w:name w:val="WW8Num33z2"/>
    <w:rsid w:val="00A74BC5"/>
  </w:style>
  <w:style w:type="character" w:customStyle="1" w:styleId="WW8Num33z3">
    <w:name w:val="WW8Num33z3"/>
    <w:rsid w:val="00A74BC5"/>
    <w:rPr>
      <w:sz w:val="22"/>
    </w:rPr>
  </w:style>
  <w:style w:type="character" w:customStyle="1" w:styleId="WW8Num33z4">
    <w:name w:val="WW8Num33z4"/>
    <w:rsid w:val="00A74BC5"/>
  </w:style>
  <w:style w:type="character" w:customStyle="1" w:styleId="WW8Num33z5">
    <w:name w:val="WW8Num33z5"/>
    <w:rsid w:val="00A74BC5"/>
  </w:style>
  <w:style w:type="character" w:customStyle="1" w:styleId="WW8Num33z6">
    <w:name w:val="WW8Num33z6"/>
    <w:rsid w:val="00A74BC5"/>
  </w:style>
  <w:style w:type="character" w:customStyle="1" w:styleId="WW8Num33z7">
    <w:name w:val="WW8Num33z7"/>
    <w:rsid w:val="00A74BC5"/>
  </w:style>
  <w:style w:type="character" w:customStyle="1" w:styleId="WW8Num33z8">
    <w:name w:val="WW8Num33z8"/>
    <w:rsid w:val="00A74BC5"/>
  </w:style>
  <w:style w:type="character" w:customStyle="1" w:styleId="WW8Num34z0">
    <w:name w:val="WW8Num34z0"/>
    <w:rsid w:val="00A74BC5"/>
    <w:rPr>
      <w:sz w:val="22"/>
      <w:szCs w:val="22"/>
    </w:rPr>
  </w:style>
  <w:style w:type="character" w:customStyle="1" w:styleId="WW8Num34z1">
    <w:name w:val="WW8Num34z1"/>
    <w:rsid w:val="00A74BC5"/>
  </w:style>
  <w:style w:type="character" w:customStyle="1" w:styleId="WW8Num34z2">
    <w:name w:val="WW8Num34z2"/>
    <w:rsid w:val="00A74BC5"/>
  </w:style>
  <w:style w:type="character" w:customStyle="1" w:styleId="WW8Num34z3">
    <w:name w:val="WW8Num34z3"/>
    <w:rsid w:val="00A74BC5"/>
  </w:style>
  <w:style w:type="character" w:customStyle="1" w:styleId="WW8Num34z4">
    <w:name w:val="WW8Num34z4"/>
    <w:rsid w:val="00A74BC5"/>
  </w:style>
  <w:style w:type="character" w:customStyle="1" w:styleId="WW8Num34z5">
    <w:name w:val="WW8Num34z5"/>
    <w:rsid w:val="00A74BC5"/>
  </w:style>
  <w:style w:type="character" w:customStyle="1" w:styleId="WW8Num34z6">
    <w:name w:val="WW8Num34z6"/>
    <w:rsid w:val="00A74BC5"/>
  </w:style>
  <w:style w:type="character" w:customStyle="1" w:styleId="WW8Num34z7">
    <w:name w:val="WW8Num34z7"/>
    <w:rsid w:val="00A74BC5"/>
  </w:style>
  <w:style w:type="character" w:customStyle="1" w:styleId="WW8Num34z8">
    <w:name w:val="WW8Num34z8"/>
    <w:rsid w:val="00A74BC5"/>
  </w:style>
  <w:style w:type="character" w:customStyle="1" w:styleId="WW8Num35z0">
    <w:name w:val="WW8Num35z0"/>
    <w:rsid w:val="00A74BC5"/>
    <w:rPr>
      <w:b/>
      <w:bCs/>
      <w:sz w:val="22"/>
      <w:szCs w:val="22"/>
    </w:rPr>
  </w:style>
  <w:style w:type="character" w:customStyle="1" w:styleId="WW8Num35z1">
    <w:name w:val="WW8Num35z1"/>
    <w:rsid w:val="00A74BC5"/>
  </w:style>
  <w:style w:type="character" w:customStyle="1" w:styleId="WW8Num35z2">
    <w:name w:val="WW8Num35z2"/>
    <w:rsid w:val="00A74BC5"/>
  </w:style>
  <w:style w:type="character" w:customStyle="1" w:styleId="WW8Num35z3">
    <w:name w:val="WW8Num35z3"/>
    <w:rsid w:val="00A74BC5"/>
  </w:style>
  <w:style w:type="character" w:customStyle="1" w:styleId="WW8Num35z4">
    <w:name w:val="WW8Num35z4"/>
    <w:rsid w:val="00A74BC5"/>
  </w:style>
  <w:style w:type="character" w:customStyle="1" w:styleId="WW8Num35z5">
    <w:name w:val="WW8Num35z5"/>
    <w:rsid w:val="00A74BC5"/>
  </w:style>
  <w:style w:type="character" w:customStyle="1" w:styleId="WW8Num35z6">
    <w:name w:val="WW8Num35z6"/>
    <w:rsid w:val="00A74BC5"/>
  </w:style>
  <w:style w:type="character" w:customStyle="1" w:styleId="WW8Num35z7">
    <w:name w:val="WW8Num35z7"/>
    <w:rsid w:val="00A74BC5"/>
  </w:style>
  <w:style w:type="character" w:customStyle="1" w:styleId="WW8Num35z8">
    <w:name w:val="WW8Num35z8"/>
    <w:rsid w:val="00A74BC5"/>
  </w:style>
  <w:style w:type="character" w:customStyle="1" w:styleId="WW8Num36z0">
    <w:name w:val="WW8Num36z0"/>
    <w:rsid w:val="00A74BC5"/>
    <w:rPr>
      <w:sz w:val="22"/>
      <w:szCs w:val="22"/>
    </w:rPr>
  </w:style>
  <w:style w:type="character" w:customStyle="1" w:styleId="WW8Num36z1">
    <w:name w:val="WW8Num36z1"/>
    <w:rsid w:val="00A74BC5"/>
  </w:style>
  <w:style w:type="character" w:customStyle="1" w:styleId="WW8Num36z2">
    <w:name w:val="WW8Num36z2"/>
    <w:rsid w:val="00A74BC5"/>
  </w:style>
  <w:style w:type="character" w:customStyle="1" w:styleId="WW8Num36z3">
    <w:name w:val="WW8Num36z3"/>
    <w:rsid w:val="00A74BC5"/>
  </w:style>
  <w:style w:type="character" w:customStyle="1" w:styleId="WW8Num36z4">
    <w:name w:val="WW8Num36z4"/>
    <w:rsid w:val="00A74BC5"/>
  </w:style>
  <w:style w:type="character" w:customStyle="1" w:styleId="WW8Num36z5">
    <w:name w:val="WW8Num36z5"/>
    <w:rsid w:val="00A74BC5"/>
  </w:style>
  <w:style w:type="character" w:customStyle="1" w:styleId="WW8Num36z6">
    <w:name w:val="WW8Num36z6"/>
    <w:rsid w:val="00A74BC5"/>
  </w:style>
  <w:style w:type="character" w:customStyle="1" w:styleId="WW8Num36z7">
    <w:name w:val="WW8Num36z7"/>
    <w:rsid w:val="00A74BC5"/>
  </w:style>
  <w:style w:type="character" w:customStyle="1" w:styleId="WW8Num36z8">
    <w:name w:val="WW8Num36z8"/>
    <w:rsid w:val="00A74BC5"/>
  </w:style>
  <w:style w:type="character" w:customStyle="1" w:styleId="WW8Num37z0">
    <w:name w:val="WW8Num37z0"/>
    <w:rsid w:val="00A74BC5"/>
  </w:style>
  <w:style w:type="character" w:customStyle="1" w:styleId="WW8Num37z1">
    <w:name w:val="WW8Num37z1"/>
    <w:rsid w:val="00A74BC5"/>
    <w:rPr>
      <w:sz w:val="22"/>
      <w:szCs w:val="22"/>
    </w:rPr>
  </w:style>
  <w:style w:type="character" w:customStyle="1" w:styleId="WW8Num37z2">
    <w:name w:val="WW8Num37z2"/>
    <w:rsid w:val="00A74BC5"/>
  </w:style>
  <w:style w:type="character" w:customStyle="1" w:styleId="WW8Num37z3">
    <w:name w:val="WW8Num37z3"/>
    <w:rsid w:val="00A74BC5"/>
  </w:style>
  <w:style w:type="character" w:customStyle="1" w:styleId="WW8Num37z4">
    <w:name w:val="WW8Num37z4"/>
    <w:rsid w:val="00A74BC5"/>
  </w:style>
  <w:style w:type="character" w:customStyle="1" w:styleId="WW8Num37z5">
    <w:name w:val="WW8Num37z5"/>
    <w:rsid w:val="00A74BC5"/>
  </w:style>
  <w:style w:type="character" w:customStyle="1" w:styleId="WW8Num37z6">
    <w:name w:val="WW8Num37z6"/>
    <w:rsid w:val="00A74BC5"/>
  </w:style>
  <w:style w:type="character" w:customStyle="1" w:styleId="WW8Num37z7">
    <w:name w:val="WW8Num37z7"/>
    <w:rsid w:val="00A74BC5"/>
  </w:style>
  <w:style w:type="character" w:customStyle="1" w:styleId="WW8Num37z8">
    <w:name w:val="WW8Num37z8"/>
    <w:rsid w:val="00A74BC5"/>
  </w:style>
  <w:style w:type="character" w:customStyle="1" w:styleId="WW8Num38z0">
    <w:name w:val="WW8Num38z0"/>
    <w:rsid w:val="00A74BC5"/>
    <w:rPr>
      <w:sz w:val="22"/>
    </w:rPr>
  </w:style>
  <w:style w:type="character" w:customStyle="1" w:styleId="WW8Num38z1">
    <w:name w:val="WW8Num38z1"/>
    <w:rsid w:val="00A74BC5"/>
  </w:style>
  <w:style w:type="character" w:customStyle="1" w:styleId="WW8Num38z2">
    <w:name w:val="WW8Num38z2"/>
    <w:rsid w:val="00A74BC5"/>
  </w:style>
  <w:style w:type="character" w:customStyle="1" w:styleId="WW8Num38z3">
    <w:name w:val="WW8Num38z3"/>
    <w:rsid w:val="00A74BC5"/>
  </w:style>
  <w:style w:type="character" w:customStyle="1" w:styleId="WW8Num38z4">
    <w:name w:val="WW8Num38z4"/>
    <w:rsid w:val="00A74BC5"/>
  </w:style>
  <w:style w:type="character" w:customStyle="1" w:styleId="WW8Num38z5">
    <w:name w:val="WW8Num38z5"/>
    <w:rsid w:val="00A74BC5"/>
  </w:style>
  <w:style w:type="character" w:customStyle="1" w:styleId="WW8Num38z6">
    <w:name w:val="WW8Num38z6"/>
    <w:rsid w:val="00A74BC5"/>
  </w:style>
  <w:style w:type="character" w:customStyle="1" w:styleId="WW8Num38z7">
    <w:name w:val="WW8Num38z7"/>
    <w:rsid w:val="00A74BC5"/>
  </w:style>
  <w:style w:type="character" w:customStyle="1" w:styleId="WW8Num38z8">
    <w:name w:val="WW8Num38z8"/>
    <w:rsid w:val="00A74BC5"/>
  </w:style>
  <w:style w:type="character" w:customStyle="1" w:styleId="WW8Num39z0">
    <w:name w:val="WW8Num39z0"/>
    <w:rsid w:val="00A74BC5"/>
    <w:rPr>
      <w:b w:val="0"/>
      <w:i w:val="0"/>
      <w:sz w:val="22"/>
    </w:rPr>
  </w:style>
  <w:style w:type="character" w:customStyle="1" w:styleId="WW8Num39z1">
    <w:name w:val="WW8Num39z1"/>
    <w:rsid w:val="00A74BC5"/>
  </w:style>
  <w:style w:type="character" w:customStyle="1" w:styleId="WW8Num39z2">
    <w:name w:val="WW8Num39z2"/>
    <w:rsid w:val="00A74BC5"/>
  </w:style>
  <w:style w:type="character" w:customStyle="1" w:styleId="WW8Num39z3">
    <w:name w:val="WW8Num39z3"/>
    <w:rsid w:val="00A74BC5"/>
  </w:style>
  <w:style w:type="character" w:customStyle="1" w:styleId="WW8Num39z4">
    <w:name w:val="WW8Num39z4"/>
    <w:rsid w:val="00A74BC5"/>
  </w:style>
  <w:style w:type="character" w:customStyle="1" w:styleId="WW8Num39z5">
    <w:name w:val="WW8Num39z5"/>
    <w:rsid w:val="00A74BC5"/>
  </w:style>
  <w:style w:type="character" w:customStyle="1" w:styleId="WW8Num39z6">
    <w:name w:val="WW8Num39z6"/>
    <w:rsid w:val="00A74BC5"/>
  </w:style>
  <w:style w:type="character" w:customStyle="1" w:styleId="WW8Num39z7">
    <w:name w:val="WW8Num39z7"/>
    <w:rsid w:val="00A74BC5"/>
  </w:style>
  <w:style w:type="character" w:customStyle="1" w:styleId="WW8Num39z8">
    <w:name w:val="WW8Num39z8"/>
    <w:rsid w:val="00A74BC5"/>
  </w:style>
  <w:style w:type="character" w:customStyle="1" w:styleId="WW8Num40z0">
    <w:name w:val="WW8Num40z0"/>
    <w:rsid w:val="00A74BC5"/>
    <w:rPr>
      <w:sz w:val="22"/>
      <w:szCs w:val="22"/>
    </w:rPr>
  </w:style>
  <w:style w:type="character" w:customStyle="1" w:styleId="WW8Num40z1">
    <w:name w:val="WW8Num40z1"/>
    <w:rsid w:val="00A74BC5"/>
  </w:style>
  <w:style w:type="character" w:customStyle="1" w:styleId="WW8Num40z2">
    <w:name w:val="WW8Num40z2"/>
    <w:rsid w:val="00A74BC5"/>
  </w:style>
  <w:style w:type="character" w:customStyle="1" w:styleId="WW8Num40z3">
    <w:name w:val="WW8Num40z3"/>
    <w:rsid w:val="00A74BC5"/>
  </w:style>
  <w:style w:type="character" w:customStyle="1" w:styleId="WW8Num40z4">
    <w:name w:val="WW8Num40z4"/>
    <w:rsid w:val="00A74BC5"/>
  </w:style>
  <w:style w:type="character" w:customStyle="1" w:styleId="WW8Num40z5">
    <w:name w:val="WW8Num40z5"/>
    <w:rsid w:val="00A74BC5"/>
  </w:style>
  <w:style w:type="character" w:customStyle="1" w:styleId="WW8Num40z6">
    <w:name w:val="WW8Num40z6"/>
    <w:rsid w:val="00A74BC5"/>
  </w:style>
  <w:style w:type="character" w:customStyle="1" w:styleId="WW8Num40z7">
    <w:name w:val="WW8Num40z7"/>
    <w:rsid w:val="00A74BC5"/>
  </w:style>
  <w:style w:type="character" w:customStyle="1" w:styleId="WW8Num40z8">
    <w:name w:val="WW8Num40z8"/>
    <w:rsid w:val="00A74BC5"/>
  </w:style>
  <w:style w:type="character" w:customStyle="1" w:styleId="WW8Num41z0">
    <w:name w:val="WW8Num41z0"/>
    <w:rsid w:val="00A74BC5"/>
    <w:rPr>
      <w:rFonts w:ascii="TimesNewRomanPSMT" w:hAnsi="TimesNewRomanPSMT" w:cs="TimesNewRomanPSMT"/>
      <w:bCs/>
      <w:sz w:val="22"/>
      <w:szCs w:val="22"/>
    </w:rPr>
  </w:style>
  <w:style w:type="character" w:customStyle="1" w:styleId="WW8Num41z1">
    <w:name w:val="WW8Num41z1"/>
    <w:rsid w:val="00A74BC5"/>
  </w:style>
  <w:style w:type="character" w:customStyle="1" w:styleId="WW8Num41z2">
    <w:name w:val="WW8Num41z2"/>
    <w:rsid w:val="00A74BC5"/>
  </w:style>
  <w:style w:type="character" w:customStyle="1" w:styleId="WW8Num41z3">
    <w:name w:val="WW8Num41z3"/>
    <w:rsid w:val="00A74BC5"/>
  </w:style>
  <w:style w:type="character" w:customStyle="1" w:styleId="WW8Num41z4">
    <w:name w:val="WW8Num41z4"/>
    <w:rsid w:val="00A74BC5"/>
  </w:style>
  <w:style w:type="character" w:customStyle="1" w:styleId="WW8Num41z5">
    <w:name w:val="WW8Num41z5"/>
    <w:rsid w:val="00A74BC5"/>
  </w:style>
  <w:style w:type="character" w:customStyle="1" w:styleId="WW8Num41z6">
    <w:name w:val="WW8Num41z6"/>
    <w:rsid w:val="00A74BC5"/>
  </w:style>
  <w:style w:type="character" w:customStyle="1" w:styleId="WW8Num41z7">
    <w:name w:val="WW8Num41z7"/>
    <w:rsid w:val="00A74BC5"/>
  </w:style>
  <w:style w:type="character" w:customStyle="1" w:styleId="WW8Num41z8">
    <w:name w:val="WW8Num41z8"/>
    <w:rsid w:val="00A74BC5"/>
  </w:style>
  <w:style w:type="character" w:customStyle="1" w:styleId="WW8Num42z0">
    <w:name w:val="WW8Num42z0"/>
    <w:rsid w:val="00A74BC5"/>
    <w:rPr>
      <w:sz w:val="22"/>
    </w:rPr>
  </w:style>
  <w:style w:type="character" w:customStyle="1" w:styleId="WW8Num42z2">
    <w:name w:val="WW8Num42z2"/>
    <w:rsid w:val="00A74BC5"/>
  </w:style>
  <w:style w:type="character" w:customStyle="1" w:styleId="WW8Num42z3">
    <w:name w:val="WW8Num42z3"/>
    <w:rsid w:val="00A74BC5"/>
  </w:style>
  <w:style w:type="character" w:customStyle="1" w:styleId="WW8Num42z4">
    <w:name w:val="WW8Num42z4"/>
    <w:rsid w:val="00A74BC5"/>
  </w:style>
  <w:style w:type="character" w:customStyle="1" w:styleId="WW8Num42z5">
    <w:name w:val="WW8Num42z5"/>
    <w:rsid w:val="00A74BC5"/>
  </w:style>
  <w:style w:type="character" w:customStyle="1" w:styleId="WW8Num42z6">
    <w:name w:val="WW8Num42z6"/>
    <w:rsid w:val="00A74BC5"/>
  </w:style>
  <w:style w:type="character" w:customStyle="1" w:styleId="WW8Num42z7">
    <w:name w:val="WW8Num42z7"/>
    <w:rsid w:val="00A74BC5"/>
  </w:style>
  <w:style w:type="character" w:customStyle="1" w:styleId="WW8Num42z8">
    <w:name w:val="WW8Num42z8"/>
    <w:rsid w:val="00A74BC5"/>
  </w:style>
  <w:style w:type="character" w:customStyle="1" w:styleId="WW8Num43z0">
    <w:name w:val="WW8Num43z0"/>
    <w:rsid w:val="00A74BC5"/>
  </w:style>
  <w:style w:type="character" w:customStyle="1" w:styleId="WW8Num43z1">
    <w:name w:val="WW8Num43z1"/>
    <w:rsid w:val="00A74BC5"/>
  </w:style>
  <w:style w:type="character" w:customStyle="1" w:styleId="WW8Num43z2">
    <w:name w:val="WW8Num43z2"/>
    <w:rsid w:val="00A74BC5"/>
  </w:style>
  <w:style w:type="character" w:customStyle="1" w:styleId="WW8Num43z3">
    <w:name w:val="WW8Num43z3"/>
    <w:rsid w:val="00A74BC5"/>
  </w:style>
  <w:style w:type="character" w:customStyle="1" w:styleId="WW8Num43z4">
    <w:name w:val="WW8Num43z4"/>
    <w:rsid w:val="00A74BC5"/>
  </w:style>
  <w:style w:type="character" w:customStyle="1" w:styleId="WW8Num43z5">
    <w:name w:val="WW8Num43z5"/>
    <w:rsid w:val="00A74BC5"/>
  </w:style>
  <w:style w:type="character" w:customStyle="1" w:styleId="WW8Num43z6">
    <w:name w:val="WW8Num43z6"/>
    <w:rsid w:val="00A74BC5"/>
  </w:style>
  <w:style w:type="character" w:customStyle="1" w:styleId="WW8Num43z7">
    <w:name w:val="WW8Num43z7"/>
    <w:rsid w:val="00A74BC5"/>
  </w:style>
  <w:style w:type="character" w:customStyle="1" w:styleId="WW8Num43z8">
    <w:name w:val="WW8Num43z8"/>
    <w:rsid w:val="00A74BC5"/>
  </w:style>
  <w:style w:type="character" w:customStyle="1" w:styleId="WW8Num42z1">
    <w:name w:val="WW8Num42z1"/>
    <w:rsid w:val="00A74BC5"/>
  </w:style>
  <w:style w:type="character" w:customStyle="1" w:styleId="WW8Num44z0">
    <w:name w:val="WW8Num44z0"/>
    <w:rsid w:val="00A74BC5"/>
  </w:style>
  <w:style w:type="character" w:customStyle="1" w:styleId="WW8Num44z1">
    <w:name w:val="WW8Num44z1"/>
    <w:rsid w:val="00A74BC5"/>
  </w:style>
  <w:style w:type="character" w:customStyle="1" w:styleId="WW8Num44z2">
    <w:name w:val="WW8Num44z2"/>
    <w:rsid w:val="00A74BC5"/>
  </w:style>
  <w:style w:type="character" w:customStyle="1" w:styleId="WW8Num44z3">
    <w:name w:val="WW8Num44z3"/>
    <w:rsid w:val="00A74BC5"/>
  </w:style>
  <w:style w:type="character" w:customStyle="1" w:styleId="WW8Num44z4">
    <w:name w:val="WW8Num44z4"/>
    <w:rsid w:val="00A74BC5"/>
  </w:style>
  <w:style w:type="character" w:customStyle="1" w:styleId="WW8Num44z5">
    <w:name w:val="WW8Num44z5"/>
    <w:rsid w:val="00A74BC5"/>
  </w:style>
  <w:style w:type="character" w:customStyle="1" w:styleId="WW8Num44z6">
    <w:name w:val="WW8Num44z6"/>
    <w:rsid w:val="00A74BC5"/>
  </w:style>
  <w:style w:type="character" w:customStyle="1" w:styleId="WW8Num44z7">
    <w:name w:val="WW8Num44z7"/>
    <w:rsid w:val="00A74BC5"/>
  </w:style>
  <w:style w:type="character" w:customStyle="1" w:styleId="WW8Num44z8">
    <w:name w:val="WW8Num44z8"/>
    <w:rsid w:val="00A74BC5"/>
  </w:style>
  <w:style w:type="character" w:customStyle="1" w:styleId="Absatz-Standardschriftart">
    <w:name w:val="Absatz-Standardschriftart"/>
    <w:rsid w:val="00A74BC5"/>
  </w:style>
  <w:style w:type="character" w:customStyle="1" w:styleId="Domylnaczcionkaakapitu1">
    <w:name w:val="Domyślna czcionka akapitu1"/>
    <w:rsid w:val="00A74BC5"/>
  </w:style>
  <w:style w:type="character" w:customStyle="1" w:styleId="Numerstrony1">
    <w:name w:val="Numer strony1"/>
    <w:basedOn w:val="Domylnaczcionkaakapitu1"/>
    <w:rsid w:val="00A74BC5"/>
  </w:style>
  <w:style w:type="character" w:customStyle="1" w:styleId="UyteHipercze1">
    <w:name w:val="UżyteHiperłącze1"/>
    <w:rsid w:val="00A74BC5"/>
    <w:rPr>
      <w:color w:val="800080"/>
      <w:u w:val="single"/>
    </w:rPr>
  </w:style>
  <w:style w:type="character" w:customStyle="1" w:styleId="TekstpodstawowywcityZnak">
    <w:name w:val="Tekst podstawowy wcięty Znak"/>
    <w:rsid w:val="00A74BC5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A74BC5"/>
    <w:rPr>
      <w:sz w:val="24"/>
      <w:szCs w:val="24"/>
      <w:lang w:val="pl-PL" w:eastAsia="pl-PL" w:bidi="ar-SA"/>
    </w:rPr>
  </w:style>
  <w:style w:type="character" w:customStyle="1" w:styleId="ListLabel1">
    <w:name w:val="ListLabel 1"/>
    <w:rsid w:val="00A74BC5"/>
    <w:rPr>
      <w:b w:val="0"/>
      <w:i w:val="0"/>
      <w:caps w:val="0"/>
      <w:smallCaps w:val="0"/>
      <w:dstrike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sid w:val="00A74BC5"/>
    <w:rPr>
      <w:caps w:val="0"/>
      <w:smallCaps w:val="0"/>
      <w:dstrike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sid w:val="00A74BC5"/>
    <w:rPr>
      <w:sz w:val="22"/>
    </w:rPr>
  </w:style>
  <w:style w:type="character" w:customStyle="1" w:styleId="ListLabel4">
    <w:name w:val="ListLabel 4"/>
    <w:rsid w:val="00A74BC5"/>
    <w:rPr>
      <w:caps w:val="0"/>
      <w:smallCaps w:val="0"/>
      <w:dstrike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rsid w:val="00A74BC5"/>
    <w:rPr>
      <w:rFonts w:eastAsia="Times New Roman" w:cs="Times New Roman"/>
    </w:rPr>
  </w:style>
  <w:style w:type="character" w:customStyle="1" w:styleId="ListLabel6">
    <w:name w:val="ListLabel 6"/>
    <w:rsid w:val="00A74BC5"/>
    <w:rPr>
      <w:b w:val="0"/>
      <w:i w:val="0"/>
      <w:sz w:val="22"/>
    </w:rPr>
  </w:style>
  <w:style w:type="character" w:customStyle="1" w:styleId="ListLabel7">
    <w:name w:val="ListLabel 7"/>
    <w:rsid w:val="00A74BC5"/>
    <w:rPr>
      <w:b w:val="0"/>
    </w:rPr>
  </w:style>
  <w:style w:type="character" w:customStyle="1" w:styleId="Znakiwypunktowania">
    <w:name w:val="Znaki wypunktowania"/>
    <w:rsid w:val="00A74BC5"/>
    <w:rPr>
      <w:rFonts w:ascii="OpenSymbol" w:eastAsia="OpenSymbol" w:hAnsi="OpenSymbol" w:cs="OpenSymbol"/>
    </w:rPr>
  </w:style>
  <w:style w:type="character" w:styleId="Uwydatnienie">
    <w:name w:val="Emphasis"/>
    <w:qFormat/>
    <w:rsid w:val="00A74BC5"/>
    <w:rPr>
      <w:i/>
      <w:iCs/>
    </w:rPr>
  </w:style>
  <w:style w:type="paragraph" w:customStyle="1" w:styleId="Nagwek10">
    <w:name w:val="Nagłówek1"/>
    <w:basedOn w:val="Normalny"/>
    <w:next w:val="Tekstpodstawowy"/>
    <w:rsid w:val="00A74BC5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A74BC5"/>
    <w:pPr>
      <w:suppressAutoHyphens/>
      <w:spacing w:after="120"/>
    </w:pPr>
    <w:rPr>
      <w:rFonts w:eastAsia="SimSun" w:cs="Mang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74BC5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A74BC5"/>
  </w:style>
  <w:style w:type="paragraph" w:styleId="Legenda">
    <w:name w:val="caption"/>
    <w:basedOn w:val="Normalny"/>
    <w:qFormat/>
    <w:rsid w:val="00A74BC5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zh-CN" w:bidi="hi-IN"/>
    </w:rPr>
  </w:style>
  <w:style w:type="paragraph" w:customStyle="1" w:styleId="Indeks">
    <w:name w:val="Indeks"/>
    <w:basedOn w:val="Normalny"/>
    <w:rsid w:val="00A74BC5"/>
    <w:pPr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Listanumerowana1">
    <w:name w:val="Lista numerowana1"/>
    <w:basedOn w:val="Normalny"/>
    <w:rsid w:val="00A74BC5"/>
    <w:pPr>
      <w:tabs>
        <w:tab w:val="left" w:pos="0"/>
      </w:tabs>
      <w:suppressAutoHyphens/>
      <w:spacing w:line="360" w:lineRule="auto"/>
    </w:pPr>
    <w:rPr>
      <w:rFonts w:eastAsia="SimSun" w:cs="Mangal"/>
      <w:b/>
      <w:kern w:val="1"/>
      <w:position w:val="14"/>
      <w:lang w:eastAsia="zh-CN" w:bidi="hi-IN"/>
    </w:rPr>
  </w:style>
  <w:style w:type="paragraph" w:customStyle="1" w:styleId="listanumerowana6">
    <w:name w:val="lista numerowana 6"/>
    <w:basedOn w:val="Tekstpodstawowy"/>
    <w:rsid w:val="00A74BC5"/>
    <w:pPr>
      <w:keepLines/>
      <w:spacing w:before="240" w:line="360" w:lineRule="auto"/>
      <w:ind w:left="720" w:hanging="360"/>
    </w:pPr>
    <w:rPr>
      <w:b/>
      <w:bCs/>
    </w:rPr>
  </w:style>
  <w:style w:type="paragraph" w:customStyle="1" w:styleId="Styl1">
    <w:name w:val="Styl1"/>
    <w:basedOn w:val="Listanumerowana1"/>
    <w:rsid w:val="00A74BC5"/>
    <w:pPr>
      <w:keepNext/>
      <w:tabs>
        <w:tab w:val="clear" w:pos="0"/>
      </w:tabs>
      <w:spacing w:before="240" w:after="120" w:line="100" w:lineRule="atLeast"/>
      <w:ind w:left="720"/>
    </w:pPr>
    <w:rPr>
      <w:bCs/>
      <w:position w:val="0"/>
    </w:rPr>
  </w:style>
  <w:style w:type="paragraph" w:customStyle="1" w:styleId="Nagwekum">
    <w:name w:val="Nagłówek um."/>
    <w:basedOn w:val="Nagwek3"/>
    <w:rsid w:val="00A74BC5"/>
    <w:pPr>
      <w:numPr>
        <w:ilvl w:val="0"/>
        <w:numId w:val="0"/>
      </w:numPr>
    </w:pPr>
    <w:rPr>
      <w:rFonts w:ascii="Times New Roman" w:hAnsi="Times New Roman" w:cs="Times New Roman"/>
      <w:sz w:val="24"/>
    </w:rPr>
  </w:style>
  <w:style w:type="paragraph" w:styleId="Tytu">
    <w:name w:val="Title"/>
    <w:basedOn w:val="Normalny"/>
    <w:next w:val="Podtytu"/>
    <w:link w:val="TytuZnak"/>
    <w:qFormat/>
    <w:rsid w:val="00A74BC5"/>
    <w:pPr>
      <w:suppressAutoHyphens/>
      <w:spacing w:line="360" w:lineRule="auto"/>
      <w:jc w:val="center"/>
    </w:pPr>
    <w:rPr>
      <w:rFonts w:eastAsia="SimSun" w:cs="Mangal"/>
      <w:b/>
      <w:bCs/>
      <w:color w:val="FF0000"/>
      <w:kern w:val="1"/>
      <w:sz w:val="44"/>
      <w:szCs w:val="36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A74BC5"/>
    <w:rPr>
      <w:rFonts w:ascii="Times New Roman" w:eastAsia="SimSun" w:hAnsi="Times New Roman" w:cs="Mangal"/>
      <w:b/>
      <w:bCs/>
      <w:color w:val="FF0000"/>
      <w:kern w:val="1"/>
      <w:sz w:val="44"/>
      <w:szCs w:val="36"/>
      <w:lang w:eastAsia="zh-CN" w:bidi="hi-IN"/>
    </w:rPr>
  </w:style>
  <w:style w:type="paragraph" w:styleId="Podtytu">
    <w:name w:val="Subtitle"/>
    <w:basedOn w:val="Nagwek10"/>
    <w:next w:val="Tekstpodstawowy"/>
    <w:link w:val="PodtytuZnak"/>
    <w:qFormat/>
    <w:rsid w:val="00A74BC5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74BC5"/>
    <w:rPr>
      <w:rFonts w:ascii="Arial" w:eastAsia="Microsoft YaHei" w:hAnsi="Arial" w:cs="Mangal"/>
      <w:i/>
      <w:iCs/>
      <w:kern w:val="1"/>
      <w:sz w:val="28"/>
      <w:szCs w:val="28"/>
      <w:lang w:eastAsia="zh-CN" w:bidi="hi-IN"/>
    </w:rPr>
  </w:style>
  <w:style w:type="paragraph" w:customStyle="1" w:styleId="ust">
    <w:name w:val="ust"/>
    <w:rsid w:val="00A74BC5"/>
    <w:pPr>
      <w:suppressAutoHyphens/>
      <w:spacing w:before="60" w:after="60"/>
      <w:ind w:left="426" w:hanging="284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1"/>
    <w:rsid w:val="00A74BC5"/>
    <w:pPr>
      <w:suppressAutoHyphens/>
      <w:ind w:left="540"/>
    </w:pPr>
    <w:rPr>
      <w:rFonts w:eastAsia="SimSun" w:cs="Mangal"/>
      <w:kern w:val="1"/>
      <w:lang w:eastAsia="zh-CN" w:bidi="hi-I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A74BC5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A74BC5"/>
    <w:pPr>
      <w:suppressAutoHyphens/>
      <w:jc w:val="both"/>
    </w:pPr>
    <w:rPr>
      <w:rFonts w:eastAsia="SimSun" w:cs="Mangal"/>
      <w:kern w:val="1"/>
      <w:szCs w:val="20"/>
      <w:lang w:eastAsia="zh-CN" w:bidi="hi-IN"/>
    </w:rPr>
  </w:style>
  <w:style w:type="paragraph" w:customStyle="1" w:styleId="Tekstpodstawowywcity31">
    <w:name w:val="Tekst podstawowy wcięty 31"/>
    <w:basedOn w:val="Normalny"/>
    <w:rsid w:val="00A74BC5"/>
    <w:pPr>
      <w:suppressAutoHyphens/>
      <w:ind w:firstLine="540"/>
    </w:pPr>
    <w:rPr>
      <w:rFonts w:eastAsia="SimSun" w:cs="Mangal"/>
      <w:kern w:val="1"/>
      <w:lang w:eastAsia="zh-CN" w:bidi="hi-IN"/>
    </w:rPr>
  </w:style>
  <w:style w:type="paragraph" w:customStyle="1" w:styleId="Tekstpodstawowywcity21">
    <w:name w:val="Tekst podstawowy wcięty 21"/>
    <w:basedOn w:val="Normalny"/>
    <w:rsid w:val="00A74BC5"/>
    <w:pPr>
      <w:suppressAutoHyphens/>
      <w:ind w:left="360" w:firstLine="720"/>
      <w:jc w:val="both"/>
    </w:pPr>
    <w:rPr>
      <w:rFonts w:eastAsia="SimSun" w:cs="Mangal"/>
      <w:kern w:val="1"/>
      <w:lang w:eastAsia="zh-CN" w:bidi="hi-IN"/>
    </w:rPr>
  </w:style>
  <w:style w:type="paragraph" w:customStyle="1" w:styleId="NormalnyWeb1">
    <w:name w:val="Normalny (Web)1"/>
    <w:basedOn w:val="Normalny"/>
    <w:rsid w:val="00A74BC5"/>
    <w:pPr>
      <w:suppressAutoHyphens/>
      <w:spacing w:before="28" w:after="28"/>
      <w:jc w:val="both"/>
    </w:pPr>
    <w:rPr>
      <w:rFonts w:eastAsia="SimSun" w:cs="Mangal"/>
      <w:kern w:val="1"/>
      <w:szCs w:val="20"/>
      <w:lang w:eastAsia="zh-CN" w:bidi="hi-IN"/>
    </w:rPr>
  </w:style>
  <w:style w:type="paragraph" w:styleId="Spistreci1">
    <w:name w:val="toc 1"/>
    <w:basedOn w:val="Normalny"/>
    <w:uiPriority w:val="39"/>
    <w:rsid w:val="00A74BC5"/>
    <w:pPr>
      <w:tabs>
        <w:tab w:val="left" w:pos="720"/>
        <w:tab w:val="right" w:leader="dot" w:pos="9060"/>
      </w:tabs>
      <w:suppressAutoHyphens/>
      <w:spacing w:before="120" w:after="120"/>
    </w:pPr>
    <w:rPr>
      <w:rFonts w:eastAsia="SimSun" w:cs="Mangal"/>
      <w:b/>
      <w:bCs/>
      <w:caps/>
      <w:kern w:val="1"/>
      <w:sz w:val="22"/>
      <w:lang w:eastAsia="zh-CN" w:bidi="hi-IN"/>
    </w:rPr>
  </w:style>
  <w:style w:type="paragraph" w:styleId="Spistreci2">
    <w:name w:val="toc 2"/>
    <w:basedOn w:val="Normalny"/>
    <w:rsid w:val="00A74BC5"/>
    <w:pPr>
      <w:tabs>
        <w:tab w:val="right" w:leader="dot" w:pos="9355"/>
      </w:tabs>
      <w:suppressAutoHyphens/>
      <w:ind w:left="240"/>
    </w:pPr>
    <w:rPr>
      <w:rFonts w:eastAsia="SimSun" w:cs="Mangal"/>
      <w:smallCaps/>
      <w:kern w:val="1"/>
      <w:lang w:eastAsia="zh-CN" w:bidi="hi-IN"/>
    </w:rPr>
  </w:style>
  <w:style w:type="paragraph" w:styleId="Spistreci3">
    <w:name w:val="toc 3"/>
    <w:basedOn w:val="Normalny"/>
    <w:rsid w:val="00A74BC5"/>
    <w:pPr>
      <w:tabs>
        <w:tab w:val="right" w:leader="dot" w:pos="9072"/>
      </w:tabs>
      <w:suppressAutoHyphens/>
      <w:ind w:left="480"/>
    </w:pPr>
    <w:rPr>
      <w:rFonts w:eastAsia="SimSun" w:cs="Mangal"/>
      <w:i/>
      <w:iCs/>
      <w:kern w:val="1"/>
      <w:lang w:eastAsia="zh-CN" w:bidi="hi-IN"/>
    </w:rPr>
  </w:style>
  <w:style w:type="paragraph" w:styleId="Spistreci4">
    <w:name w:val="toc 4"/>
    <w:basedOn w:val="Normalny"/>
    <w:rsid w:val="00A74BC5"/>
    <w:pPr>
      <w:tabs>
        <w:tab w:val="right" w:leader="dot" w:pos="8789"/>
      </w:tabs>
      <w:suppressAutoHyphens/>
      <w:ind w:left="720"/>
    </w:pPr>
    <w:rPr>
      <w:rFonts w:eastAsia="SimSun" w:cs="Mangal"/>
      <w:kern w:val="1"/>
      <w:szCs w:val="21"/>
      <w:lang w:eastAsia="zh-CN" w:bidi="hi-IN"/>
    </w:rPr>
  </w:style>
  <w:style w:type="paragraph" w:styleId="Spistreci5">
    <w:name w:val="toc 5"/>
    <w:basedOn w:val="Normalny"/>
    <w:rsid w:val="00A74BC5"/>
    <w:pPr>
      <w:tabs>
        <w:tab w:val="right" w:leader="dot" w:pos="8506"/>
      </w:tabs>
      <w:suppressAutoHyphens/>
      <w:ind w:left="960"/>
    </w:pPr>
    <w:rPr>
      <w:rFonts w:eastAsia="SimSun" w:cs="Mangal"/>
      <w:kern w:val="1"/>
      <w:szCs w:val="21"/>
      <w:lang w:eastAsia="zh-CN" w:bidi="hi-IN"/>
    </w:rPr>
  </w:style>
  <w:style w:type="paragraph" w:styleId="Spistreci6">
    <w:name w:val="toc 6"/>
    <w:basedOn w:val="Normalny"/>
    <w:rsid w:val="00A74BC5"/>
    <w:pPr>
      <w:tabs>
        <w:tab w:val="right" w:leader="dot" w:pos="8223"/>
      </w:tabs>
      <w:suppressAutoHyphens/>
      <w:ind w:left="1200"/>
    </w:pPr>
    <w:rPr>
      <w:rFonts w:eastAsia="SimSun" w:cs="Mangal"/>
      <w:kern w:val="1"/>
      <w:szCs w:val="21"/>
      <w:lang w:eastAsia="zh-CN" w:bidi="hi-IN"/>
    </w:rPr>
  </w:style>
  <w:style w:type="paragraph" w:styleId="Spistreci7">
    <w:name w:val="toc 7"/>
    <w:basedOn w:val="Normalny"/>
    <w:rsid w:val="00A74BC5"/>
    <w:pPr>
      <w:tabs>
        <w:tab w:val="right" w:leader="dot" w:pos="7940"/>
      </w:tabs>
      <w:suppressAutoHyphens/>
      <w:ind w:left="1440"/>
    </w:pPr>
    <w:rPr>
      <w:rFonts w:eastAsia="SimSun" w:cs="Mangal"/>
      <w:kern w:val="1"/>
      <w:szCs w:val="21"/>
      <w:lang w:eastAsia="zh-CN" w:bidi="hi-IN"/>
    </w:rPr>
  </w:style>
  <w:style w:type="paragraph" w:styleId="Spistreci8">
    <w:name w:val="toc 8"/>
    <w:basedOn w:val="Normalny"/>
    <w:rsid w:val="00A74BC5"/>
    <w:pPr>
      <w:tabs>
        <w:tab w:val="right" w:leader="dot" w:pos="7657"/>
      </w:tabs>
      <w:suppressAutoHyphens/>
      <w:ind w:left="1680"/>
    </w:pPr>
    <w:rPr>
      <w:rFonts w:eastAsia="SimSun" w:cs="Mangal"/>
      <w:kern w:val="1"/>
      <w:szCs w:val="21"/>
      <w:lang w:eastAsia="zh-CN" w:bidi="hi-IN"/>
    </w:rPr>
  </w:style>
  <w:style w:type="paragraph" w:styleId="Spistreci9">
    <w:name w:val="toc 9"/>
    <w:basedOn w:val="Normalny"/>
    <w:rsid w:val="00A74BC5"/>
    <w:pPr>
      <w:tabs>
        <w:tab w:val="right" w:leader="dot" w:pos="7374"/>
      </w:tabs>
      <w:suppressAutoHyphens/>
      <w:ind w:left="1920"/>
    </w:pPr>
    <w:rPr>
      <w:rFonts w:eastAsia="SimSun" w:cs="Mangal"/>
      <w:kern w:val="1"/>
      <w:szCs w:val="21"/>
      <w:lang w:eastAsia="zh-CN" w:bidi="hi-IN"/>
    </w:rPr>
  </w:style>
  <w:style w:type="paragraph" w:customStyle="1" w:styleId="Nagwek100">
    <w:name w:val="Nagłówek10"/>
    <w:basedOn w:val="Styl1"/>
    <w:rsid w:val="00A74BC5"/>
  </w:style>
  <w:style w:type="paragraph" w:customStyle="1" w:styleId="Tekstprzypisudolnego1">
    <w:name w:val="Tekst przypisu dolnego1"/>
    <w:basedOn w:val="Normalny"/>
    <w:rsid w:val="00A74BC5"/>
    <w:pPr>
      <w:suppressAutoHyphens/>
    </w:pPr>
    <w:rPr>
      <w:rFonts w:eastAsia="SimSun" w:cs="Mangal"/>
      <w:kern w:val="1"/>
      <w:sz w:val="20"/>
      <w:szCs w:val="20"/>
      <w:lang w:val="de-DE" w:eastAsia="zh-CN" w:bidi="hi-IN"/>
    </w:rPr>
  </w:style>
  <w:style w:type="paragraph" w:customStyle="1" w:styleId="Zawartotabeli">
    <w:name w:val="Zawartość tabeli"/>
    <w:basedOn w:val="Normalny"/>
    <w:rsid w:val="00A74BC5"/>
    <w:pPr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Nagwektabeli">
    <w:name w:val="Nagłówek tabeli"/>
    <w:basedOn w:val="Zawartotabeli"/>
    <w:rsid w:val="00A74BC5"/>
    <w:pPr>
      <w:jc w:val="center"/>
    </w:pPr>
    <w:rPr>
      <w:b/>
      <w:bCs/>
    </w:rPr>
  </w:style>
  <w:style w:type="paragraph" w:customStyle="1" w:styleId="Gwkalewa">
    <w:name w:val="Główka lewa"/>
    <w:basedOn w:val="Normalny"/>
    <w:rsid w:val="00A74BC5"/>
    <w:pPr>
      <w:suppressLineNumbers/>
      <w:tabs>
        <w:tab w:val="center" w:pos="4535"/>
        <w:tab w:val="right" w:pos="9070"/>
      </w:tabs>
      <w:suppressAutoHyphens/>
    </w:pPr>
    <w:rPr>
      <w:rFonts w:eastAsia="SimSun" w:cs="Mangal"/>
      <w:kern w:val="1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A74BC5"/>
    <w:rPr>
      <w:color w:val="954F72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74BC5"/>
    <w:pPr>
      <w:keepLines/>
      <w:numPr>
        <w:numId w:val="0"/>
      </w:numPr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pl-PL" w:bidi="ar-SA"/>
    </w:rPr>
  </w:style>
  <w:style w:type="character" w:customStyle="1" w:styleId="Teksttreci">
    <w:name w:val="Tekst treści_"/>
    <w:basedOn w:val="Domylnaczcionkaakapitu"/>
    <w:link w:val="Teksttreci0"/>
    <w:rsid w:val="00FB556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556C"/>
    <w:pPr>
      <w:widowControl w:val="0"/>
      <w:shd w:val="clear" w:color="auto" w:fill="FFFFFF"/>
      <w:spacing w:line="276" w:lineRule="auto"/>
      <w:ind w:firstLine="20"/>
      <w:jc w:val="both"/>
    </w:pPr>
    <w:rPr>
      <w:rFonts w:ascii="Arial" w:eastAsia="Arial" w:hAnsi="Arial" w:cs="Arial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6727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1B6BF2"/>
    <w:rPr>
      <w:sz w:val="24"/>
      <w:szCs w:val="24"/>
    </w:rPr>
  </w:style>
  <w:style w:type="paragraph" w:customStyle="1" w:styleId="Standard">
    <w:name w:val="Standard"/>
    <w:link w:val="StandardZnak"/>
    <w:rsid w:val="001B6B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1B6BF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607B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61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61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616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61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616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wik@mzwik-kety.co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wik-kety.co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zwik-kety.com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westycje@mzwik-kety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zwik@mzwik-kety.com.pl" TargetMode="External"/><Relationship Id="rId2" Type="http://schemas.openxmlformats.org/officeDocument/2006/relationships/hyperlink" Target="http://www.mzwik-kety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5342</Words>
  <Characters>32052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Kęty dn</vt:lpstr>
    </vt:vector>
  </TitlesOfParts>
  <Company/>
  <LinksUpToDate>false</LinksUpToDate>
  <CharactersWithSpaces>37320</CharactersWithSpaces>
  <SharedDoc>false</SharedDoc>
  <HLinks>
    <vt:vector size="12" baseType="variant">
      <vt:variant>
        <vt:i4>8257605</vt:i4>
      </vt:variant>
      <vt:variant>
        <vt:i4>3</vt:i4>
      </vt:variant>
      <vt:variant>
        <vt:i4>0</vt:i4>
      </vt:variant>
      <vt:variant>
        <vt:i4>5</vt:i4>
      </vt:variant>
      <vt:variant>
        <vt:lpwstr>mailto:mzwik@mzwik-kety.com.pl</vt:lpwstr>
      </vt:variant>
      <vt:variant>
        <vt:lpwstr/>
      </vt:variant>
      <vt:variant>
        <vt:i4>4587532</vt:i4>
      </vt:variant>
      <vt:variant>
        <vt:i4>0</vt:i4>
      </vt:variant>
      <vt:variant>
        <vt:i4>0</vt:i4>
      </vt:variant>
      <vt:variant>
        <vt:i4>5</vt:i4>
      </vt:variant>
      <vt:variant>
        <vt:lpwstr>http://www.mzwik-kety.com.pl/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Kęty dn</dc:title>
  <dc:creator>Prezes</dc:creator>
  <cp:lastModifiedBy>Krzysztof Mendzik</cp:lastModifiedBy>
  <cp:revision>10</cp:revision>
  <cp:lastPrinted>2019-11-26T12:37:00Z</cp:lastPrinted>
  <dcterms:created xsi:type="dcterms:W3CDTF">2021-12-14T16:54:00Z</dcterms:created>
  <dcterms:modified xsi:type="dcterms:W3CDTF">2021-12-16T10:39:00Z</dcterms:modified>
</cp:coreProperties>
</file>