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7042" w14:textId="7BE10168" w:rsidR="00FB73B8" w:rsidRPr="00B537B0" w:rsidRDefault="00FB73B8" w:rsidP="00FB73B8">
      <w:pPr>
        <w:pStyle w:val="Tytu"/>
        <w:spacing w:line="240" w:lineRule="auto"/>
        <w:jc w:val="right"/>
        <w:rPr>
          <w:rFonts w:asciiTheme="minorHAnsi" w:hAnsiTheme="minorHAnsi"/>
          <w:sz w:val="22"/>
          <w:szCs w:val="28"/>
        </w:rPr>
      </w:pPr>
      <w:r w:rsidRPr="00B537B0">
        <w:rPr>
          <w:rFonts w:asciiTheme="minorHAnsi" w:hAnsiTheme="minorHAnsi"/>
          <w:sz w:val="22"/>
          <w:szCs w:val="28"/>
        </w:rPr>
        <w:t xml:space="preserve">Załącznik nr </w:t>
      </w:r>
      <w:r w:rsidR="00A077E4" w:rsidRPr="00B537B0">
        <w:rPr>
          <w:rFonts w:asciiTheme="minorHAnsi" w:hAnsiTheme="minorHAnsi"/>
          <w:sz w:val="22"/>
          <w:szCs w:val="28"/>
        </w:rPr>
        <w:t>2</w:t>
      </w:r>
      <w:r w:rsidR="00E13DCC" w:rsidRPr="00B537B0">
        <w:rPr>
          <w:rFonts w:asciiTheme="minorHAnsi" w:hAnsiTheme="minorHAnsi"/>
          <w:sz w:val="22"/>
          <w:szCs w:val="28"/>
        </w:rPr>
        <w:t xml:space="preserve"> do SWZ</w:t>
      </w:r>
    </w:p>
    <w:p w14:paraId="00F98220" w14:textId="77777777" w:rsidR="00C20AD8" w:rsidRPr="00B537B0" w:rsidRDefault="00C20AD8" w:rsidP="005F3E16">
      <w:pPr>
        <w:pStyle w:val="Tytu"/>
        <w:spacing w:line="240" w:lineRule="auto"/>
        <w:rPr>
          <w:rFonts w:asciiTheme="minorHAnsi" w:hAnsiTheme="minorHAnsi"/>
          <w:sz w:val="28"/>
        </w:rPr>
      </w:pPr>
      <w:r w:rsidRPr="00B537B0">
        <w:rPr>
          <w:rFonts w:asciiTheme="minorHAnsi" w:hAnsiTheme="minorHAnsi"/>
          <w:sz w:val="28"/>
        </w:rPr>
        <w:t xml:space="preserve">UMOWA  -  </w:t>
      </w:r>
      <w:r w:rsidR="00FB73B8" w:rsidRPr="00B537B0">
        <w:rPr>
          <w:rFonts w:asciiTheme="minorHAnsi" w:hAnsiTheme="minorHAnsi"/>
          <w:sz w:val="28"/>
          <w:szCs w:val="28"/>
        </w:rPr>
        <w:t>wzór</w:t>
      </w:r>
    </w:p>
    <w:p w14:paraId="7F01B98C" w14:textId="77777777" w:rsidR="00C20AD8" w:rsidRPr="00B537B0" w:rsidRDefault="00C20AD8" w:rsidP="00C20AD8">
      <w:pPr>
        <w:spacing w:line="360" w:lineRule="auto"/>
        <w:jc w:val="center"/>
        <w:rPr>
          <w:rFonts w:asciiTheme="minorHAnsi" w:hAnsiTheme="minorHAnsi"/>
          <w:sz w:val="22"/>
        </w:rPr>
      </w:pPr>
    </w:p>
    <w:p w14:paraId="00382B59" w14:textId="77777777" w:rsidR="00C20AD8" w:rsidRPr="00B537B0" w:rsidRDefault="00C20AD8" w:rsidP="00C20AD8">
      <w:pPr>
        <w:spacing w:line="480" w:lineRule="auto"/>
        <w:rPr>
          <w:rFonts w:asciiTheme="minorHAnsi" w:eastAsia="SimSun" w:hAnsiTheme="minorHAnsi" w:cs="Mangal"/>
          <w:kern w:val="1"/>
          <w:sz w:val="22"/>
          <w:szCs w:val="22"/>
          <w:lang w:eastAsia="zh-CN" w:bidi="hi-IN"/>
        </w:rPr>
      </w:pPr>
      <w:r w:rsidRPr="00B537B0">
        <w:rPr>
          <w:rFonts w:asciiTheme="minorHAnsi" w:hAnsiTheme="minorHAnsi"/>
          <w:sz w:val="22"/>
        </w:rPr>
        <w:t xml:space="preserve">zawarta w Kętach, </w:t>
      </w:r>
      <w:r w:rsidRPr="00B537B0">
        <w:rPr>
          <w:rFonts w:asciiTheme="minorHAnsi" w:hAnsiTheme="minorHAnsi"/>
          <w:sz w:val="22"/>
          <w:szCs w:val="22"/>
        </w:rPr>
        <w:t xml:space="preserve">dnia </w:t>
      </w:r>
      <w:r w:rsidR="00FB73B8" w:rsidRPr="00B537B0">
        <w:rPr>
          <w:rFonts w:asciiTheme="minorHAnsi" w:hAnsiTheme="minorHAnsi"/>
          <w:sz w:val="22"/>
          <w:szCs w:val="22"/>
        </w:rPr>
        <w:t>…………………………..</w:t>
      </w:r>
      <w:r w:rsidR="003D63A7" w:rsidRPr="00B537B0">
        <w:rPr>
          <w:rFonts w:asciiTheme="minorHAnsi" w:hAnsiTheme="minorHAnsi"/>
          <w:sz w:val="22"/>
          <w:szCs w:val="22"/>
        </w:rPr>
        <w:t>.</w:t>
      </w:r>
      <w:r w:rsidRPr="00B537B0">
        <w:rPr>
          <w:rFonts w:asciiTheme="minorHAnsi" w:hAnsiTheme="minorHAnsi"/>
          <w:sz w:val="22"/>
        </w:rPr>
        <w:t xml:space="preserve"> pomiędzy:</w:t>
      </w:r>
    </w:p>
    <w:p w14:paraId="05E39B2D" w14:textId="77777777" w:rsidR="003E6B8B" w:rsidRPr="00B537B0" w:rsidRDefault="003E6B8B" w:rsidP="002F531F">
      <w:pPr>
        <w:tabs>
          <w:tab w:val="left" w:pos="2160"/>
          <w:tab w:val="left" w:pos="4860"/>
          <w:tab w:val="left" w:pos="5400"/>
        </w:tabs>
        <w:rPr>
          <w:rFonts w:asciiTheme="minorHAnsi" w:eastAsia="SimSun" w:hAnsiTheme="minorHAnsi" w:cs="Mangal"/>
          <w:b/>
          <w:bCs w:val="0"/>
          <w:kern w:val="1"/>
          <w:sz w:val="22"/>
          <w:szCs w:val="22"/>
          <w:lang w:eastAsia="zh-CN" w:bidi="hi-IN"/>
        </w:rPr>
      </w:pPr>
      <w:r w:rsidRPr="00B537B0">
        <w:rPr>
          <w:rFonts w:asciiTheme="minorHAnsi" w:hAnsiTheme="minorHAnsi"/>
          <w:b/>
          <w:sz w:val="22"/>
        </w:rPr>
        <w:t xml:space="preserve">Miejskim Zakładem Wodociągów i Kanalizacji Spółka z o.o., 32-650 Kęty, ul. św. M. Kolbe 25a, </w:t>
      </w:r>
    </w:p>
    <w:p w14:paraId="07C4B66A" w14:textId="77777777" w:rsidR="003E6B8B" w:rsidRPr="00B537B0" w:rsidRDefault="003E6B8B" w:rsidP="00A077E4">
      <w:pPr>
        <w:tabs>
          <w:tab w:val="left" w:pos="2160"/>
          <w:tab w:val="left" w:pos="4860"/>
          <w:tab w:val="left" w:pos="5400"/>
        </w:tabs>
        <w:jc w:val="both"/>
        <w:rPr>
          <w:rFonts w:asciiTheme="minorHAnsi" w:hAnsiTheme="minorHAnsi"/>
          <w:b/>
          <w:sz w:val="22"/>
        </w:rPr>
      </w:pPr>
      <w:r w:rsidRPr="00B537B0">
        <w:rPr>
          <w:rFonts w:asciiTheme="minorHAnsi" w:hAnsiTheme="minorHAnsi"/>
          <w:sz w:val="22"/>
        </w:rPr>
        <w:t xml:space="preserve">wpisaną do  Krajowego Rejestru Sądowego w Sądzie Rejonowy dla Krakowa – Śródmieścia, XII Wydział Gospodarczy pod numerem KRS: 0000310127 posiadającą kapitał zakładowy w wysokości </w:t>
      </w:r>
      <w:r w:rsidRPr="00B537B0">
        <w:rPr>
          <w:rFonts w:asciiTheme="minorHAnsi" w:hAnsiTheme="minorHAnsi"/>
          <w:sz w:val="22"/>
          <w:szCs w:val="22"/>
        </w:rPr>
        <w:t>53 </w:t>
      </w:r>
      <w:r w:rsidR="004908BA" w:rsidRPr="00B537B0">
        <w:rPr>
          <w:rFonts w:asciiTheme="minorHAnsi" w:hAnsiTheme="minorHAnsi"/>
          <w:sz w:val="22"/>
          <w:szCs w:val="22"/>
        </w:rPr>
        <w:t>955</w:t>
      </w:r>
      <w:r w:rsidRPr="00B537B0">
        <w:rPr>
          <w:rFonts w:asciiTheme="minorHAnsi" w:hAnsiTheme="minorHAnsi"/>
          <w:sz w:val="22"/>
          <w:szCs w:val="22"/>
        </w:rPr>
        <w:t> 000</w:t>
      </w:r>
      <w:r w:rsidRPr="00B537B0">
        <w:rPr>
          <w:rFonts w:asciiTheme="minorHAnsi" w:hAnsiTheme="minorHAnsi"/>
          <w:sz w:val="22"/>
        </w:rPr>
        <w:t xml:space="preserve"> zł, NIP: 5492346504, REGON: 120730487</w:t>
      </w:r>
    </w:p>
    <w:p w14:paraId="2096B0AD" w14:textId="77777777" w:rsidR="003E6B8B" w:rsidRPr="00B537B0" w:rsidRDefault="003E6B8B" w:rsidP="005F3E16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zwaną dalej „Zamawiającym”, reprezentowaną przez:</w:t>
      </w:r>
    </w:p>
    <w:p w14:paraId="500497EE" w14:textId="77777777" w:rsidR="003E6B8B" w:rsidRPr="00B537B0" w:rsidRDefault="003E6B8B" w:rsidP="002F531F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  <w:szCs w:val="22"/>
        </w:rPr>
      </w:pPr>
    </w:p>
    <w:p w14:paraId="5B4554B2" w14:textId="7E804323" w:rsidR="003E6B8B" w:rsidRPr="00B537B0" w:rsidRDefault="003E6B8B" w:rsidP="005F3E16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  <w:szCs w:val="22"/>
        </w:rPr>
        <w:tab/>
      </w:r>
      <w:r w:rsidRPr="00B537B0">
        <w:rPr>
          <w:rFonts w:asciiTheme="minorHAnsi" w:hAnsiTheme="minorHAnsi"/>
          <w:sz w:val="22"/>
        </w:rPr>
        <w:t xml:space="preserve">1. </w:t>
      </w:r>
      <w:r w:rsidR="00CC609F" w:rsidRPr="00B537B0">
        <w:rPr>
          <w:rFonts w:asciiTheme="minorHAnsi" w:hAnsiTheme="minorHAnsi"/>
          <w:sz w:val="22"/>
        </w:rPr>
        <w:t>………………………………</w:t>
      </w:r>
      <w:r w:rsidRPr="00B537B0">
        <w:rPr>
          <w:rFonts w:asciiTheme="minorHAnsi" w:hAnsiTheme="minorHAnsi"/>
          <w:sz w:val="22"/>
        </w:rPr>
        <w:tab/>
        <w:t>-</w:t>
      </w:r>
      <w:r w:rsidRPr="00B537B0">
        <w:rPr>
          <w:rFonts w:asciiTheme="minorHAnsi" w:hAnsiTheme="minorHAnsi"/>
          <w:sz w:val="22"/>
        </w:rPr>
        <w:tab/>
      </w:r>
      <w:r w:rsidR="00CC609F" w:rsidRPr="00B537B0">
        <w:rPr>
          <w:rFonts w:asciiTheme="minorHAnsi" w:hAnsiTheme="minorHAnsi"/>
          <w:sz w:val="22"/>
        </w:rPr>
        <w:t>…………………………</w:t>
      </w:r>
    </w:p>
    <w:p w14:paraId="0DCF20E9" w14:textId="32A5E757" w:rsidR="003E6B8B" w:rsidRPr="00B537B0" w:rsidRDefault="003E6B8B" w:rsidP="005F3E16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  <w:szCs w:val="22"/>
        </w:rPr>
        <w:tab/>
      </w:r>
      <w:r w:rsidRPr="00B537B0">
        <w:rPr>
          <w:rFonts w:asciiTheme="minorHAnsi" w:hAnsiTheme="minorHAnsi"/>
          <w:sz w:val="22"/>
        </w:rPr>
        <w:t xml:space="preserve">2. </w:t>
      </w:r>
      <w:r w:rsidR="00CC609F" w:rsidRPr="00B537B0">
        <w:rPr>
          <w:rFonts w:asciiTheme="minorHAnsi" w:hAnsiTheme="minorHAnsi"/>
          <w:sz w:val="22"/>
        </w:rPr>
        <w:t>………………………………</w:t>
      </w:r>
      <w:r w:rsidRPr="00B537B0">
        <w:rPr>
          <w:rFonts w:asciiTheme="minorHAnsi" w:hAnsiTheme="minorHAnsi"/>
          <w:sz w:val="22"/>
        </w:rPr>
        <w:tab/>
        <w:t>-</w:t>
      </w:r>
      <w:r w:rsidRPr="00B537B0">
        <w:rPr>
          <w:rFonts w:asciiTheme="minorHAnsi" w:hAnsiTheme="minorHAnsi"/>
          <w:sz w:val="22"/>
        </w:rPr>
        <w:tab/>
      </w:r>
      <w:r w:rsidR="00CC609F" w:rsidRPr="00B537B0">
        <w:rPr>
          <w:rFonts w:asciiTheme="minorHAnsi" w:hAnsiTheme="minorHAnsi"/>
          <w:sz w:val="22"/>
        </w:rPr>
        <w:t>…………………………</w:t>
      </w:r>
    </w:p>
    <w:p w14:paraId="5E2E41DD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a </w:t>
      </w:r>
    </w:p>
    <w:p w14:paraId="2FA1B678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…………………………………………………………………………………………………….… </w:t>
      </w:r>
    </w:p>
    <w:p w14:paraId="69E1E4BF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 siedzibą: …………………………………… zarejestrowanym w Krajowym Rejestrze Sądowym pod numerem KRS …………………………….. prowadzonym przez Sąd Rejonowy w……………………</w:t>
      </w:r>
    </w:p>
    <w:p w14:paraId="64E8A8A4" w14:textId="77777777" w:rsidR="00DE04BC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REGON:…………………………..NIP:………………………………….,                                                      </w:t>
      </w:r>
    </w:p>
    <w:p w14:paraId="1A115459" w14:textId="00EED186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zwanym dalej „Wykonawcą” reprezentowanym przez: </w:t>
      </w:r>
    </w:p>
    <w:p w14:paraId="25DD8F75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3FD54D07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………………………………………………………..</w:t>
      </w:r>
    </w:p>
    <w:p w14:paraId="74F8D0FE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………………………………………………………..</w:t>
      </w:r>
    </w:p>
    <w:p w14:paraId="08769D1C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4975DFF6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(*na podstawie pełnomocnictwa stanowiącego załącznik do Umowy- jeżeli dotyczy)</w:t>
      </w:r>
    </w:p>
    <w:p w14:paraId="4A1DC153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728E68A3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albo </w:t>
      </w:r>
    </w:p>
    <w:p w14:paraId="5C512D19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313C09E6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</w:t>
      </w:r>
    </w:p>
    <w:p w14:paraId="67549305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( .. -… ………………………), NIP: ………………………. REGON: ………………… </w:t>
      </w:r>
    </w:p>
    <w:p w14:paraId="3299182F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zwanego/zwaną dalej „Wykonawcą”</w:t>
      </w:r>
    </w:p>
    <w:p w14:paraId="36419618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reprezentowanego/ reprezentowaną przez:</w:t>
      </w:r>
    </w:p>
    <w:p w14:paraId="0D27FA74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………………………………………………………………..</w:t>
      </w:r>
    </w:p>
    <w:p w14:paraId="51BFDE8D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(*na podstawie pełnomocnictwa stanowiącego załącznik do Umowy)</w:t>
      </w:r>
    </w:p>
    <w:p w14:paraId="48C999B8" w14:textId="77777777" w:rsidR="00784161" w:rsidRPr="00B537B0" w:rsidRDefault="00784161" w:rsidP="00A077E4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791B0128" w14:textId="77777777" w:rsidR="00A07F4A" w:rsidRPr="00B537B0" w:rsidRDefault="00784161" w:rsidP="00A077E4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zaś ł</w:t>
      </w:r>
      <w:r w:rsidR="00A07F4A" w:rsidRPr="00B537B0">
        <w:rPr>
          <w:rFonts w:asciiTheme="minorHAnsi" w:hAnsiTheme="minorHAnsi"/>
          <w:sz w:val="22"/>
        </w:rPr>
        <w:t xml:space="preserve">ącznie </w:t>
      </w:r>
      <w:r w:rsidR="00A07F4A" w:rsidRPr="00B537B0">
        <w:rPr>
          <w:rFonts w:asciiTheme="minorHAnsi" w:hAnsiTheme="minorHAnsi"/>
          <w:sz w:val="22"/>
          <w:szCs w:val="22"/>
        </w:rPr>
        <w:t>zwanych</w:t>
      </w:r>
      <w:r w:rsidR="00A07F4A" w:rsidRPr="00B537B0">
        <w:rPr>
          <w:rFonts w:asciiTheme="minorHAnsi" w:hAnsiTheme="minorHAnsi"/>
          <w:sz w:val="22"/>
        </w:rPr>
        <w:t xml:space="preserve"> dalej „</w:t>
      </w:r>
      <w:r w:rsidR="00A07F4A" w:rsidRPr="00B537B0">
        <w:rPr>
          <w:rFonts w:asciiTheme="minorHAnsi" w:hAnsiTheme="minorHAnsi"/>
          <w:sz w:val="22"/>
          <w:szCs w:val="22"/>
        </w:rPr>
        <w:t>stronami</w:t>
      </w:r>
      <w:r w:rsidR="00A07F4A" w:rsidRPr="00B537B0">
        <w:rPr>
          <w:rFonts w:asciiTheme="minorHAnsi" w:hAnsiTheme="minorHAnsi"/>
          <w:sz w:val="22"/>
        </w:rPr>
        <w:t>”</w:t>
      </w:r>
    </w:p>
    <w:p w14:paraId="04EB2D1F" w14:textId="77777777" w:rsidR="00C20AD8" w:rsidRPr="00B537B0" w:rsidRDefault="00C20AD8" w:rsidP="00A077E4">
      <w:pPr>
        <w:jc w:val="both"/>
        <w:rPr>
          <w:rFonts w:asciiTheme="minorHAnsi" w:hAnsiTheme="minorHAnsi"/>
          <w:sz w:val="22"/>
          <w:szCs w:val="22"/>
        </w:rPr>
      </w:pPr>
    </w:p>
    <w:p w14:paraId="4D2EAA78" w14:textId="77777777" w:rsidR="006F4B54" w:rsidRPr="00B537B0" w:rsidRDefault="006F4B54" w:rsidP="00A077E4">
      <w:pPr>
        <w:jc w:val="both"/>
        <w:rPr>
          <w:rFonts w:asciiTheme="minorHAnsi" w:hAnsiTheme="minorHAnsi"/>
          <w:sz w:val="22"/>
        </w:rPr>
      </w:pPr>
    </w:p>
    <w:p w14:paraId="6D0B83DF" w14:textId="681A69CB" w:rsidR="004908BA" w:rsidRPr="00B537B0" w:rsidRDefault="004908BA" w:rsidP="00242664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Do </w:t>
      </w:r>
      <w:r w:rsidRPr="00B537B0">
        <w:rPr>
          <w:rFonts w:asciiTheme="minorHAnsi" w:hAnsiTheme="minorHAnsi"/>
          <w:sz w:val="22"/>
          <w:szCs w:val="22"/>
        </w:rPr>
        <w:t>niniejszej umowy</w:t>
      </w:r>
      <w:r w:rsidRPr="00B537B0">
        <w:rPr>
          <w:rFonts w:asciiTheme="minorHAnsi" w:hAnsiTheme="minorHAnsi"/>
          <w:sz w:val="22"/>
        </w:rPr>
        <w:t xml:space="preserve"> nie stosuje się ustawy z dnia </w:t>
      </w:r>
      <w:r w:rsidR="00242664" w:rsidRPr="00B537B0">
        <w:rPr>
          <w:rFonts w:asciiTheme="minorHAnsi" w:hAnsiTheme="minorHAnsi"/>
          <w:sz w:val="22"/>
        </w:rPr>
        <w:t xml:space="preserve">11 września 2019 roku Prawo zamówień publicznych (Dz. U. z 2019 roku poz. 2019 z </w:t>
      </w:r>
      <w:proofErr w:type="spellStart"/>
      <w:r w:rsidR="00242664" w:rsidRPr="00B537B0">
        <w:rPr>
          <w:rFonts w:asciiTheme="minorHAnsi" w:hAnsiTheme="minorHAnsi"/>
          <w:sz w:val="22"/>
        </w:rPr>
        <w:t>późn</w:t>
      </w:r>
      <w:proofErr w:type="spellEnd"/>
      <w:r w:rsidR="00242664" w:rsidRPr="00B537B0">
        <w:rPr>
          <w:rFonts w:asciiTheme="minorHAnsi" w:hAnsiTheme="minorHAnsi"/>
          <w:sz w:val="22"/>
        </w:rPr>
        <w:t>. zm.)</w:t>
      </w:r>
      <w:r w:rsidRPr="00B537B0">
        <w:rPr>
          <w:rFonts w:asciiTheme="minorHAnsi" w:hAnsiTheme="minorHAnsi"/>
          <w:sz w:val="22"/>
        </w:rPr>
        <w:t xml:space="preserve"> </w:t>
      </w:r>
      <w:r w:rsidR="00242664" w:rsidRPr="00B537B0">
        <w:rPr>
          <w:rFonts w:asciiTheme="minorHAnsi" w:hAnsiTheme="minorHAnsi"/>
          <w:sz w:val="22"/>
        </w:rPr>
        <w:t xml:space="preserve">ponieważ wartość zamówienia nie przekracza wyrażonej </w:t>
      </w:r>
      <w:r w:rsidR="00CC609F" w:rsidRPr="00B537B0">
        <w:rPr>
          <w:rFonts w:asciiTheme="minorHAnsi" w:hAnsiTheme="minorHAnsi"/>
          <w:sz w:val="22"/>
        </w:rPr>
        <w:br/>
      </w:r>
      <w:r w:rsidR="00242664" w:rsidRPr="00B537B0">
        <w:rPr>
          <w:rFonts w:asciiTheme="minorHAnsi" w:hAnsiTheme="minorHAnsi"/>
          <w:sz w:val="22"/>
        </w:rPr>
        <w:t xml:space="preserve">w złotych równowartości kwoty dla zamówień sektorowych na dostawy i usługi określonej w Obwieszczeniu Prezesa Urzędu Zamówień Publicznych z dnia 1 stycznia 2021 roku wydanego na podstawie art. 3 ust 2 ustawy Prawo zamówień publicznych. </w:t>
      </w:r>
      <w:r w:rsidRPr="00B537B0">
        <w:rPr>
          <w:rFonts w:asciiTheme="minorHAnsi" w:hAnsiTheme="minorHAnsi"/>
          <w:sz w:val="22"/>
        </w:rPr>
        <w:t xml:space="preserve">Zamówienie udzielone zostało na podstawie § 15 ust.1 </w:t>
      </w:r>
      <w:r w:rsidR="007E040F" w:rsidRPr="00F0337D">
        <w:rPr>
          <w:rFonts w:asciiTheme="minorHAnsi" w:hAnsiTheme="minorHAnsi"/>
          <w:sz w:val="22"/>
        </w:rPr>
        <w:lastRenderedPageBreak/>
        <w:t xml:space="preserve">obowiązującego u </w:t>
      </w:r>
      <w:r w:rsidR="007E040F" w:rsidRPr="00B537B0">
        <w:rPr>
          <w:rFonts w:asciiTheme="minorHAnsi" w:hAnsiTheme="minorHAnsi"/>
          <w:sz w:val="22"/>
        </w:rPr>
        <w:t>Zamawiającego R</w:t>
      </w:r>
      <w:r w:rsidRPr="00B537B0">
        <w:rPr>
          <w:rFonts w:asciiTheme="minorHAnsi" w:hAnsiTheme="minorHAnsi"/>
          <w:sz w:val="22"/>
        </w:rPr>
        <w:t xml:space="preserve">egulaminu udzielania zamówień o wartości nieprzekraczającej kwot wskazanych w ustawie – Prawo zamówień publicznych oraz na podstawie oferty </w:t>
      </w:r>
      <w:r w:rsidR="007E040F" w:rsidRPr="00B537B0">
        <w:rPr>
          <w:rFonts w:asciiTheme="minorHAnsi" w:hAnsiTheme="minorHAnsi"/>
          <w:sz w:val="22"/>
        </w:rPr>
        <w:t xml:space="preserve">Wykonawcy </w:t>
      </w:r>
      <w:r w:rsidR="0065414E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z dnia …........................</w:t>
      </w:r>
    </w:p>
    <w:p w14:paraId="6DCEF89F" w14:textId="77777777" w:rsidR="006F4B54" w:rsidRPr="00B537B0" w:rsidRDefault="006F4B54" w:rsidP="005F3E16">
      <w:pPr>
        <w:rPr>
          <w:rFonts w:asciiTheme="minorHAnsi" w:hAnsiTheme="minorHAnsi"/>
          <w:sz w:val="22"/>
        </w:rPr>
      </w:pPr>
    </w:p>
    <w:p w14:paraId="3824DA48" w14:textId="77777777" w:rsidR="008D78C3" w:rsidRPr="00B537B0" w:rsidRDefault="008D78C3" w:rsidP="002F531F">
      <w:pPr>
        <w:spacing w:line="360" w:lineRule="auto"/>
        <w:ind w:firstLine="12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>§ 1</w:t>
      </w:r>
    </w:p>
    <w:p w14:paraId="78D6D2FF" w14:textId="77777777" w:rsidR="00A07F4A" w:rsidRPr="00B537B0" w:rsidRDefault="00A07F4A" w:rsidP="00A077E4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Zamawiający oświadcza, że jest wytwórcą </w:t>
      </w:r>
      <w:r w:rsidRPr="00B537B0">
        <w:rPr>
          <w:rFonts w:asciiTheme="minorHAnsi" w:hAnsiTheme="minorHAnsi"/>
          <w:sz w:val="22"/>
          <w:szCs w:val="22"/>
        </w:rPr>
        <w:t xml:space="preserve"> </w:t>
      </w:r>
      <w:r w:rsidRPr="00B537B0">
        <w:rPr>
          <w:rFonts w:asciiTheme="minorHAnsi" w:hAnsiTheme="minorHAnsi"/>
          <w:sz w:val="22"/>
        </w:rPr>
        <w:t xml:space="preserve">komunalnych </w:t>
      </w:r>
      <w:r w:rsidRPr="00B537B0">
        <w:rPr>
          <w:rFonts w:asciiTheme="minorHAnsi" w:hAnsiTheme="minorHAnsi"/>
          <w:sz w:val="22"/>
          <w:szCs w:val="22"/>
        </w:rPr>
        <w:t xml:space="preserve">ustabilizowanych </w:t>
      </w:r>
      <w:r w:rsidRPr="00B537B0">
        <w:rPr>
          <w:rFonts w:asciiTheme="minorHAnsi" w:hAnsiTheme="minorHAnsi"/>
          <w:sz w:val="22"/>
        </w:rPr>
        <w:t xml:space="preserve">osadów ściekowych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  <w:szCs w:val="22"/>
        </w:rPr>
        <w:t>o kodzie 19 08 05</w:t>
      </w:r>
      <w:r w:rsidR="0034569B" w:rsidRPr="00B537B0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="0034569B" w:rsidRPr="00B537B0">
        <w:rPr>
          <w:rFonts w:asciiTheme="minorHAnsi" w:hAnsiTheme="minorHAnsi"/>
          <w:sz w:val="22"/>
        </w:rPr>
        <w:t>i,</w:t>
      </w:r>
      <w:r w:rsidR="0034569B" w:rsidRPr="00B537B0">
        <w:rPr>
          <w:rFonts w:asciiTheme="minorHAnsi" w:hAnsiTheme="minorHAnsi"/>
          <w:sz w:val="22"/>
          <w:szCs w:val="22"/>
        </w:rPr>
        <w:t xml:space="preserve"> </w:t>
      </w:r>
      <w:r w:rsidR="0034569B" w:rsidRPr="00B537B0">
        <w:rPr>
          <w:rFonts w:asciiTheme="minorHAnsi" w:hAnsiTheme="minorHAnsi"/>
          <w:sz w:val="22"/>
        </w:rPr>
        <w:t xml:space="preserve"> że osady te pochodzą z Oczyszczalni Ścieków w Kętach oraz Oczyszczalni Ścieków w </w:t>
      </w:r>
      <w:r w:rsidR="00AD4EC3" w:rsidRPr="00B537B0">
        <w:rPr>
          <w:rFonts w:asciiTheme="minorHAnsi" w:hAnsiTheme="minorHAnsi"/>
          <w:sz w:val="22"/>
        </w:rPr>
        <w:t>Ł</w:t>
      </w:r>
      <w:r w:rsidR="0034569B" w:rsidRPr="00B537B0">
        <w:rPr>
          <w:rFonts w:asciiTheme="minorHAnsi" w:hAnsiTheme="minorHAnsi"/>
          <w:sz w:val="22"/>
        </w:rPr>
        <w:t>ękach, gromadzonych łącznie w  Oczyszczalni Ścieków w Kętach, ul. Słowackiego 37.</w:t>
      </w:r>
    </w:p>
    <w:p w14:paraId="6D6500F0" w14:textId="585991C5" w:rsidR="0074330C" w:rsidRPr="00B537B0" w:rsidRDefault="0034569B" w:rsidP="0074330C">
      <w:pPr>
        <w:numPr>
          <w:ilvl w:val="0"/>
          <w:numId w:val="29"/>
        </w:numPr>
        <w:suppressAutoHyphens/>
        <w:spacing w:before="29" w:after="200"/>
        <w:ind w:left="426" w:hanging="426"/>
        <w:contextualSpacing/>
        <w:jc w:val="both"/>
        <w:rPr>
          <w:rFonts w:ascii="Calibri" w:hAnsi="Calibri" w:cs="Calibri"/>
          <w:bCs w:val="0"/>
          <w:sz w:val="22"/>
          <w:szCs w:val="22"/>
          <w:lang w:eastAsia="ar-SA"/>
        </w:rPr>
      </w:pPr>
      <w:r w:rsidRPr="00B537B0">
        <w:rPr>
          <w:rFonts w:asciiTheme="minorHAnsi" w:hAnsiTheme="minorHAnsi"/>
          <w:sz w:val="22"/>
        </w:rPr>
        <w:t xml:space="preserve">Wykonawca oświadcza, że posiada wpis do rejestru BDO (Baza Danych o Produktach </w:t>
      </w:r>
      <w:r w:rsidR="0065414E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i Opakowaniach oraz o Gospodarce Odpadami) jako transportujący odpady, a w szczeg</w:t>
      </w:r>
      <w:r w:rsidRPr="00B537B0">
        <w:rPr>
          <w:rFonts w:asciiTheme="minorHAnsi" w:hAnsiTheme="minorHAnsi" w:hint="eastAsia"/>
          <w:sz w:val="22"/>
        </w:rPr>
        <w:t>ó</w:t>
      </w:r>
      <w:r w:rsidRPr="00B537B0">
        <w:rPr>
          <w:rFonts w:asciiTheme="minorHAnsi" w:hAnsiTheme="minorHAnsi"/>
          <w:sz w:val="22"/>
        </w:rPr>
        <w:t>lności transport odpad</w:t>
      </w:r>
      <w:r w:rsidRPr="00B537B0">
        <w:rPr>
          <w:rFonts w:asciiTheme="minorHAnsi" w:hAnsiTheme="minorHAnsi" w:hint="eastAsia"/>
          <w:sz w:val="22"/>
        </w:rPr>
        <w:t>ó</w:t>
      </w:r>
      <w:r w:rsidRPr="00B537B0">
        <w:rPr>
          <w:rFonts w:asciiTheme="minorHAnsi" w:hAnsiTheme="minorHAnsi"/>
          <w:sz w:val="22"/>
        </w:rPr>
        <w:t xml:space="preserve">w o kodzie 19 08 05 Ustabilizowane komunalne osady ściekowe </w:t>
      </w:r>
      <w:r w:rsidR="0074330C" w:rsidRPr="00B537B0">
        <w:rPr>
          <w:rFonts w:asciiTheme="minorHAnsi" w:hAnsiTheme="minorHAnsi"/>
          <w:sz w:val="22"/>
        </w:rPr>
        <w:t xml:space="preserve">oraz </w:t>
      </w:r>
      <w:r w:rsidRPr="00B537B0">
        <w:rPr>
          <w:rFonts w:asciiTheme="minorHAnsi" w:hAnsiTheme="minorHAnsi"/>
          <w:sz w:val="22"/>
        </w:rPr>
        <w:t xml:space="preserve"> ma nadany indywidualny numer rejestrowy ..............................</w:t>
      </w:r>
      <w:r w:rsidR="0074330C" w:rsidRPr="00B537B0">
        <w:rPr>
          <w:rFonts w:asciiTheme="minorHAnsi" w:hAnsiTheme="minorHAnsi"/>
          <w:sz w:val="22"/>
        </w:rPr>
        <w:t xml:space="preserve"> </w:t>
      </w:r>
      <w:r w:rsidR="0074330C" w:rsidRPr="00B537B0">
        <w:rPr>
          <w:rFonts w:ascii="Calibri" w:hAnsi="Calibri" w:cs="Calibri"/>
          <w:sz w:val="22"/>
          <w:szCs w:val="22"/>
          <w:lang w:eastAsia="ar-SA"/>
        </w:rPr>
        <w:t xml:space="preserve">albo </w:t>
      </w:r>
      <w:r w:rsidR="0074330C" w:rsidRPr="00B537B0">
        <w:rPr>
          <w:rFonts w:asciiTheme="minorHAnsi" w:hAnsiTheme="minorHAnsi"/>
          <w:sz w:val="22"/>
        </w:rPr>
        <w:t xml:space="preserve">dysponując zasobami podmiotu udostępniającego zasoby, Wykonawca zapewnia transport osadów ściekowych przez podmiot </w:t>
      </w:r>
      <w:r w:rsidR="0074330C" w:rsidRPr="00B537B0">
        <w:rPr>
          <w:rFonts w:ascii="Calibri" w:hAnsi="Calibri" w:cs="Calibri"/>
          <w:sz w:val="22"/>
          <w:szCs w:val="22"/>
          <w:lang w:eastAsia="ar-SA"/>
        </w:rPr>
        <w:t xml:space="preserve">posiadający wpis do rejestru </w:t>
      </w:r>
      <w:r w:rsidR="0074330C" w:rsidRPr="00B537B0">
        <w:rPr>
          <w:rFonts w:asciiTheme="minorHAnsi" w:hAnsiTheme="minorHAnsi"/>
          <w:sz w:val="22"/>
        </w:rPr>
        <w:t>BDO (Baza Danych o Produktach i Opakowaniach oraz o Gospodarce Odpadami) jako transportujący odpady, a w szczeg</w:t>
      </w:r>
      <w:r w:rsidR="0074330C" w:rsidRPr="00B537B0">
        <w:rPr>
          <w:rFonts w:asciiTheme="minorHAnsi" w:hAnsiTheme="minorHAnsi" w:hint="eastAsia"/>
          <w:sz w:val="22"/>
        </w:rPr>
        <w:t>ó</w:t>
      </w:r>
      <w:r w:rsidR="0074330C" w:rsidRPr="00B537B0">
        <w:rPr>
          <w:rFonts w:asciiTheme="minorHAnsi" w:hAnsiTheme="minorHAnsi"/>
          <w:sz w:val="22"/>
        </w:rPr>
        <w:t>lności transport odpad</w:t>
      </w:r>
      <w:r w:rsidR="0074330C" w:rsidRPr="00B537B0">
        <w:rPr>
          <w:rFonts w:asciiTheme="minorHAnsi" w:hAnsiTheme="minorHAnsi" w:hint="eastAsia"/>
          <w:sz w:val="22"/>
        </w:rPr>
        <w:t>ó</w:t>
      </w:r>
      <w:r w:rsidR="0074330C" w:rsidRPr="00B537B0">
        <w:rPr>
          <w:rFonts w:asciiTheme="minorHAnsi" w:hAnsiTheme="minorHAnsi"/>
          <w:sz w:val="22"/>
        </w:rPr>
        <w:t xml:space="preserve">w o kodzie 19 08 05 Ustabilizowane komunalne osady ściekowe oraz </w:t>
      </w:r>
      <w:r w:rsidR="008D1C66" w:rsidRPr="00B537B0">
        <w:rPr>
          <w:rFonts w:asciiTheme="minorHAnsi" w:hAnsiTheme="minorHAnsi"/>
          <w:sz w:val="22"/>
        </w:rPr>
        <w:t>podmiot udostępniający</w:t>
      </w:r>
      <w:r w:rsidR="0074330C" w:rsidRPr="00B537B0">
        <w:rPr>
          <w:rFonts w:asciiTheme="minorHAnsi" w:hAnsiTheme="minorHAnsi"/>
          <w:sz w:val="22"/>
        </w:rPr>
        <w:t xml:space="preserve"> ma nadany indywidualny numer rejestrowy ..............................</w:t>
      </w:r>
    </w:p>
    <w:p w14:paraId="3BC0499D" w14:textId="23D11140" w:rsidR="0034569B" w:rsidRPr="00B537B0" w:rsidRDefault="0034569B" w:rsidP="00A077E4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Wykonawca oświadcza</w:t>
      </w:r>
      <w:r w:rsidR="00627C14">
        <w:rPr>
          <w:rFonts w:asciiTheme="minorHAnsi" w:hAnsiTheme="minorHAnsi"/>
          <w:sz w:val="22"/>
        </w:rPr>
        <w:t xml:space="preserve"> (jeżeli dotyczy)</w:t>
      </w:r>
      <w:r w:rsidRPr="00B537B0">
        <w:rPr>
          <w:rFonts w:asciiTheme="minorHAnsi" w:hAnsiTheme="minorHAnsi"/>
          <w:sz w:val="22"/>
        </w:rPr>
        <w:t>, że jest władającym powierzchnią ziemi, na której będzie stosował komunalne osady ściekowe w sposób podany w art. 96 ust. 1 pkt 1 – 3 ustawy  z dnia 14 grudnia 2012 r. o odpadach (Dz.U. z  202</w:t>
      </w:r>
      <w:r w:rsidR="00A64940" w:rsidRPr="00B537B0">
        <w:rPr>
          <w:rFonts w:asciiTheme="minorHAnsi" w:hAnsiTheme="minorHAnsi"/>
          <w:sz w:val="22"/>
        </w:rPr>
        <w:t>2</w:t>
      </w:r>
      <w:r w:rsidRPr="00B537B0">
        <w:rPr>
          <w:rFonts w:asciiTheme="minorHAnsi" w:hAnsiTheme="minorHAnsi"/>
          <w:sz w:val="22"/>
        </w:rPr>
        <w:t xml:space="preserve">r. Poz. </w:t>
      </w:r>
      <w:r w:rsidR="00A64940" w:rsidRPr="00B537B0">
        <w:rPr>
          <w:rFonts w:asciiTheme="minorHAnsi" w:hAnsiTheme="minorHAnsi"/>
          <w:sz w:val="22"/>
        </w:rPr>
        <w:t>699</w:t>
      </w:r>
      <w:r w:rsidR="000C4EB1" w:rsidRPr="00B537B0">
        <w:rPr>
          <w:rFonts w:asciiTheme="minorHAnsi" w:hAnsiTheme="minorHAnsi"/>
          <w:sz w:val="22"/>
        </w:rPr>
        <w:t xml:space="preserve"> – dalej jako </w:t>
      </w:r>
      <w:r w:rsidR="000C4EB1" w:rsidRPr="0065414E">
        <w:rPr>
          <w:rFonts w:asciiTheme="minorHAnsi" w:hAnsiTheme="minorHAnsi"/>
          <w:b/>
          <w:bCs w:val="0"/>
          <w:sz w:val="22"/>
        </w:rPr>
        <w:t>ustawa o odpadach</w:t>
      </w:r>
      <w:r w:rsidRPr="00B537B0">
        <w:rPr>
          <w:rFonts w:asciiTheme="minorHAnsi" w:hAnsiTheme="minorHAnsi"/>
          <w:sz w:val="22"/>
        </w:rPr>
        <w:t>)</w:t>
      </w:r>
      <w:r w:rsidR="00C12EE1" w:rsidRPr="00B537B0">
        <w:rPr>
          <w:rFonts w:asciiTheme="minorHAnsi" w:hAnsiTheme="minorHAnsi"/>
          <w:sz w:val="22"/>
        </w:rPr>
        <w:t xml:space="preserve"> </w:t>
      </w:r>
      <w:r w:rsidR="00C12EE1" w:rsidRPr="0065414E">
        <w:rPr>
          <w:rFonts w:asciiTheme="minorHAnsi" w:hAnsiTheme="minorHAnsi"/>
          <w:sz w:val="22"/>
        </w:rPr>
        <w:t xml:space="preserve">albo </w:t>
      </w:r>
      <w:r w:rsidR="00EE3554" w:rsidRPr="0065414E">
        <w:rPr>
          <w:rFonts w:asciiTheme="minorHAnsi" w:hAnsiTheme="minorHAnsi"/>
          <w:sz w:val="22"/>
        </w:rPr>
        <w:t xml:space="preserve">dysponując zasobami podmiotu udostępniającego zasoby, Wykonawca </w:t>
      </w:r>
      <w:r w:rsidR="00C12EE1" w:rsidRPr="0065414E">
        <w:rPr>
          <w:rFonts w:asciiTheme="minorHAnsi" w:hAnsiTheme="minorHAnsi"/>
          <w:sz w:val="22"/>
        </w:rPr>
        <w:t>zapewnia możliwość prowadzenia odzysku, we wskazanym wyżej procesie, na nieruchomości należącej do innej osoby z którą zawarto odpowiednie porozumienie, zapewniające prowadzenie odzysku zgodnie z przepisami ustawy</w:t>
      </w:r>
      <w:r w:rsidR="000C4EB1" w:rsidRPr="0065414E">
        <w:rPr>
          <w:rFonts w:asciiTheme="minorHAnsi" w:hAnsiTheme="minorHAnsi"/>
          <w:sz w:val="22"/>
        </w:rPr>
        <w:t xml:space="preserve"> o odpadach </w:t>
      </w:r>
      <w:r w:rsidR="00C12EE1" w:rsidRPr="0065414E">
        <w:rPr>
          <w:rFonts w:asciiTheme="minorHAnsi" w:hAnsiTheme="minorHAnsi"/>
          <w:sz w:val="22"/>
        </w:rPr>
        <w:t xml:space="preserve"> i </w:t>
      </w:r>
      <w:r w:rsidR="000C4EB1" w:rsidRPr="00B537B0">
        <w:rPr>
          <w:rFonts w:asciiTheme="minorHAnsi" w:hAnsiTheme="minorHAnsi"/>
          <w:sz w:val="22"/>
        </w:rPr>
        <w:t xml:space="preserve">Rozporządzenia Ministra Środowiska z dnia  z dnia 6 lutego 2015 r. w sprawie komunalnych osadów ściekowych (Dz.U. 2023r., poz. 23 – dalej jako </w:t>
      </w:r>
      <w:r w:rsidR="000C4EB1" w:rsidRPr="00B537B0">
        <w:rPr>
          <w:rFonts w:asciiTheme="minorHAnsi" w:hAnsiTheme="minorHAnsi"/>
          <w:b/>
          <w:bCs w:val="0"/>
          <w:sz w:val="22"/>
        </w:rPr>
        <w:t>rozporządzenie w sprawie osadów</w:t>
      </w:r>
      <w:r w:rsidR="000C4EB1" w:rsidRPr="00B537B0">
        <w:rPr>
          <w:rFonts w:asciiTheme="minorHAnsi" w:hAnsiTheme="minorHAnsi"/>
          <w:sz w:val="22"/>
        </w:rPr>
        <w:t>);</w:t>
      </w:r>
      <w:r w:rsidR="008D1C66" w:rsidRPr="0065414E">
        <w:rPr>
          <w:rFonts w:asciiTheme="minorHAnsi" w:hAnsiTheme="minorHAnsi"/>
          <w:sz w:val="22"/>
        </w:rPr>
        <w:t xml:space="preserve"> </w:t>
      </w:r>
      <w:r w:rsidR="000C4EB1" w:rsidRPr="00B537B0">
        <w:rPr>
          <w:rFonts w:asciiTheme="minorHAnsi" w:hAnsiTheme="minorHAnsi"/>
          <w:sz w:val="22"/>
        </w:rPr>
        <w:t xml:space="preserve">. </w:t>
      </w:r>
      <w:r w:rsidR="008D1C66" w:rsidRPr="00B537B0">
        <w:rPr>
          <w:rFonts w:asciiTheme="minorHAnsi" w:hAnsiTheme="minorHAnsi"/>
          <w:sz w:val="22"/>
        </w:rPr>
        <w:t xml:space="preserve">W tym celu w terminie </w:t>
      </w:r>
      <w:r w:rsidR="00751078" w:rsidRPr="00B537B0">
        <w:rPr>
          <w:rFonts w:asciiTheme="minorHAnsi" w:hAnsiTheme="minorHAnsi"/>
          <w:b/>
          <w:bCs w:val="0"/>
          <w:sz w:val="22"/>
        </w:rPr>
        <w:t>7</w:t>
      </w:r>
      <w:r w:rsidR="008D1C66" w:rsidRPr="00B537B0">
        <w:rPr>
          <w:rFonts w:asciiTheme="minorHAnsi" w:hAnsiTheme="minorHAnsi"/>
          <w:b/>
          <w:bCs w:val="0"/>
          <w:sz w:val="22"/>
        </w:rPr>
        <w:t xml:space="preserve"> dni</w:t>
      </w:r>
      <w:r w:rsidR="008D1C66" w:rsidRPr="00B537B0">
        <w:rPr>
          <w:rFonts w:asciiTheme="minorHAnsi" w:hAnsiTheme="minorHAnsi"/>
          <w:sz w:val="22"/>
        </w:rPr>
        <w:t xml:space="preserve"> od zawarcia niniejszej umowy Wykonawca zobowiązuje się przedstawić aktualne wypisy z </w:t>
      </w:r>
      <w:r w:rsidR="00E64048" w:rsidRPr="00B537B0">
        <w:rPr>
          <w:rFonts w:asciiTheme="minorHAnsi" w:hAnsiTheme="minorHAnsi"/>
          <w:sz w:val="22"/>
        </w:rPr>
        <w:t>e</w:t>
      </w:r>
      <w:r w:rsidR="008D1C66" w:rsidRPr="00B537B0">
        <w:rPr>
          <w:rFonts w:asciiTheme="minorHAnsi" w:hAnsiTheme="minorHAnsi"/>
          <w:sz w:val="22"/>
        </w:rPr>
        <w:t>widencji gruntów i budynków</w:t>
      </w:r>
      <w:r w:rsidR="00E64048" w:rsidRPr="00B537B0">
        <w:rPr>
          <w:rFonts w:asciiTheme="minorHAnsi" w:hAnsiTheme="minorHAnsi"/>
          <w:sz w:val="22"/>
        </w:rPr>
        <w:t xml:space="preserve"> prowadzonej na podstawie ustawy - Prawo geodezyjne i kartograficzne</w:t>
      </w:r>
      <w:r w:rsidR="008D1C66" w:rsidRPr="00B537B0">
        <w:rPr>
          <w:rFonts w:asciiTheme="minorHAnsi" w:hAnsiTheme="minorHAnsi"/>
          <w:sz w:val="22"/>
        </w:rPr>
        <w:t xml:space="preserve">. </w:t>
      </w:r>
    </w:p>
    <w:p w14:paraId="31F64071" w14:textId="7971644A" w:rsidR="0065414E" w:rsidRDefault="00EE3554" w:rsidP="0065414E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Wykonawca oświadcza</w:t>
      </w:r>
      <w:r w:rsidR="00627C14">
        <w:rPr>
          <w:rFonts w:asciiTheme="minorHAnsi" w:hAnsiTheme="minorHAnsi"/>
          <w:sz w:val="22"/>
        </w:rPr>
        <w:t xml:space="preserve"> (jeżeli dotyczy)</w:t>
      </w:r>
      <w:r w:rsidRPr="0065414E">
        <w:rPr>
          <w:rFonts w:asciiTheme="minorHAnsi" w:hAnsiTheme="minorHAnsi"/>
          <w:sz w:val="22"/>
        </w:rPr>
        <w:t xml:space="preserve">, iż posiada wymagane prawem zezwolenie na </w:t>
      </w:r>
      <w:bookmarkStart w:id="0" w:name="_Hlk139628181"/>
      <w:r w:rsidRPr="0065414E">
        <w:rPr>
          <w:rFonts w:asciiTheme="minorHAnsi" w:hAnsiTheme="minorHAnsi"/>
          <w:sz w:val="22"/>
        </w:rPr>
        <w:t>przetwarzanie odpadów w procesie R3</w:t>
      </w:r>
      <w:bookmarkEnd w:id="0"/>
      <w:r w:rsidRPr="0065414E">
        <w:rPr>
          <w:rFonts w:asciiTheme="minorHAnsi" w:hAnsiTheme="minorHAnsi"/>
          <w:sz w:val="22"/>
        </w:rPr>
        <w:t xml:space="preserve"> (kompostowanie) </w:t>
      </w:r>
      <w:r w:rsidR="008D1C66" w:rsidRPr="0065414E">
        <w:rPr>
          <w:rFonts w:asciiTheme="minorHAnsi" w:hAnsiTheme="minorHAnsi"/>
          <w:sz w:val="22"/>
        </w:rPr>
        <w:t xml:space="preserve">nr ………………………………., wydane przez ………………………………, </w:t>
      </w:r>
      <w:r w:rsidRPr="0065414E">
        <w:rPr>
          <w:rFonts w:asciiTheme="minorHAnsi" w:hAnsiTheme="minorHAnsi"/>
          <w:sz w:val="22"/>
        </w:rPr>
        <w:t>w którym został określony docelowy sposób postępowania z odpadem</w:t>
      </w:r>
      <w:r w:rsidRPr="00B537B0">
        <w:rPr>
          <w:rFonts w:asciiTheme="minorHAnsi" w:hAnsiTheme="minorHAnsi"/>
          <w:sz w:val="22"/>
        </w:rPr>
        <w:t xml:space="preserve"> albo</w:t>
      </w:r>
      <w:r w:rsidRPr="0065414E">
        <w:rPr>
          <w:rFonts w:asciiTheme="minorHAnsi" w:hAnsiTheme="minorHAnsi"/>
          <w:sz w:val="22"/>
        </w:rPr>
        <w:t xml:space="preserve"> dysponując zasobami podmiotu udostępniającego zasoby, Wykonawca zapewnia</w:t>
      </w:r>
      <w:r w:rsidRPr="00B537B0">
        <w:rPr>
          <w:rFonts w:asciiTheme="minorHAnsi" w:hAnsiTheme="minorHAnsi"/>
          <w:sz w:val="22"/>
        </w:rPr>
        <w:t xml:space="preserve"> </w:t>
      </w:r>
      <w:r w:rsidRPr="0065414E">
        <w:rPr>
          <w:rFonts w:asciiTheme="minorHAnsi" w:hAnsiTheme="minorHAnsi"/>
          <w:sz w:val="22"/>
        </w:rPr>
        <w:t xml:space="preserve">przetwarzanie odpadów w procesie R3 (kompostowanie) przez podmiot posiadający </w:t>
      </w:r>
      <w:r w:rsidR="0074330C" w:rsidRPr="0065414E">
        <w:rPr>
          <w:rFonts w:asciiTheme="minorHAnsi" w:hAnsiTheme="minorHAnsi"/>
          <w:sz w:val="22"/>
        </w:rPr>
        <w:t>zezwolenie na przetwarzanie odpadów w procesie R3 (kompostowanie)</w:t>
      </w:r>
      <w:r w:rsidR="008D1C66" w:rsidRPr="0065414E">
        <w:rPr>
          <w:rFonts w:asciiTheme="minorHAnsi" w:hAnsiTheme="minorHAnsi"/>
          <w:sz w:val="22"/>
        </w:rPr>
        <w:t xml:space="preserve"> nr ………………………………., wydane przez ………………………………</w:t>
      </w:r>
      <w:r w:rsidR="0074330C" w:rsidRPr="0065414E">
        <w:rPr>
          <w:rFonts w:asciiTheme="minorHAnsi" w:hAnsiTheme="minorHAnsi"/>
          <w:sz w:val="22"/>
        </w:rPr>
        <w:t>,</w:t>
      </w:r>
      <w:r w:rsidRPr="0065414E">
        <w:rPr>
          <w:rFonts w:asciiTheme="minorHAnsi" w:hAnsiTheme="minorHAnsi"/>
          <w:sz w:val="22"/>
        </w:rPr>
        <w:t xml:space="preserve"> któr</w:t>
      </w:r>
      <w:r w:rsidR="0074330C" w:rsidRPr="0065414E">
        <w:rPr>
          <w:rFonts w:asciiTheme="minorHAnsi" w:hAnsiTheme="minorHAnsi"/>
          <w:sz w:val="22"/>
        </w:rPr>
        <w:t>e</w:t>
      </w:r>
      <w:r w:rsidRPr="0065414E">
        <w:rPr>
          <w:rFonts w:asciiTheme="minorHAnsi" w:hAnsiTheme="minorHAnsi"/>
          <w:sz w:val="22"/>
        </w:rPr>
        <w:t xml:space="preserve"> określ</w:t>
      </w:r>
      <w:r w:rsidR="0074330C" w:rsidRPr="0065414E">
        <w:rPr>
          <w:rFonts w:asciiTheme="minorHAnsi" w:hAnsiTheme="minorHAnsi"/>
          <w:sz w:val="22"/>
        </w:rPr>
        <w:t>a</w:t>
      </w:r>
      <w:r w:rsidRPr="0065414E">
        <w:rPr>
          <w:rFonts w:asciiTheme="minorHAnsi" w:hAnsiTheme="minorHAnsi"/>
          <w:sz w:val="22"/>
        </w:rPr>
        <w:t xml:space="preserve"> docelowy sposób postępowania z odpadem</w:t>
      </w:r>
      <w:r w:rsidR="0074330C" w:rsidRPr="00B537B0">
        <w:rPr>
          <w:rFonts w:asciiTheme="minorHAnsi" w:hAnsiTheme="minorHAnsi"/>
          <w:sz w:val="22"/>
        </w:rPr>
        <w:t xml:space="preserve">. </w:t>
      </w:r>
    </w:p>
    <w:p w14:paraId="7CF9304B" w14:textId="77777777" w:rsidR="0065414E" w:rsidRDefault="0065414E" w:rsidP="0065414E">
      <w:pPr>
        <w:pStyle w:val="Akapitzlist"/>
        <w:ind w:left="426"/>
        <w:jc w:val="both"/>
        <w:rPr>
          <w:rFonts w:asciiTheme="minorHAnsi" w:hAnsiTheme="minorHAnsi"/>
          <w:sz w:val="22"/>
        </w:rPr>
      </w:pPr>
    </w:p>
    <w:p w14:paraId="329DC9E7" w14:textId="009C085B" w:rsidR="00BA6694" w:rsidRPr="0065414E" w:rsidRDefault="00BA6694" w:rsidP="0065414E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§ 2</w:t>
      </w:r>
    </w:p>
    <w:p w14:paraId="6A578239" w14:textId="1B213C70" w:rsidR="00A07F4A" w:rsidRPr="00B537B0" w:rsidRDefault="00A07F4A" w:rsidP="00A077E4">
      <w:pPr>
        <w:pStyle w:val="Akapitzlist"/>
        <w:numPr>
          <w:ilvl w:val="0"/>
          <w:numId w:val="27"/>
        </w:numPr>
        <w:ind w:left="368" w:hanging="357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zleca</w:t>
      </w:r>
      <w:r w:rsidR="00AD4EC3" w:rsidRPr="00B537B0">
        <w:rPr>
          <w:rFonts w:asciiTheme="minorHAnsi" w:hAnsiTheme="minorHAnsi"/>
          <w:sz w:val="22"/>
        </w:rPr>
        <w:t>,</w:t>
      </w:r>
      <w:r w:rsidRPr="00B537B0">
        <w:rPr>
          <w:rFonts w:asciiTheme="minorHAnsi" w:hAnsiTheme="minorHAnsi"/>
          <w:sz w:val="22"/>
        </w:rPr>
        <w:t xml:space="preserve"> a Wykonawca przyjmuje do wykonania </w:t>
      </w:r>
      <w:r w:rsidR="00AE275F" w:rsidRPr="0065414E">
        <w:rPr>
          <w:rFonts w:asciiTheme="minorHAnsi" w:hAnsiTheme="minorHAnsi"/>
          <w:sz w:val="22"/>
        </w:rPr>
        <w:t xml:space="preserve">odbiór (tj. załadunek i </w:t>
      </w:r>
      <w:r w:rsidR="0034569B" w:rsidRPr="0065414E">
        <w:rPr>
          <w:rFonts w:asciiTheme="minorHAnsi" w:hAnsiTheme="minorHAnsi"/>
          <w:sz w:val="22"/>
        </w:rPr>
        <w:t>transport</w:t>
      </w:r>
      <w:r w:rsidR="00AE275F" w:rsidRPr="0065414E">
        <w:rPr>
          <w:rFonts w:asciiTheme="minorHAnsi" w:hAnsiTheme="minorHAnsi"/>
          <w:sz w:val="22"/>
        </w:rPr>
        <w:t>)</w:t>
      </w:r>
      <w:r w:rsidRPr="00B537B0">
        <w:rPr>
          <w:rFonts w:asciiTheme="minorHAnsi" w:hAnsiTheme="minorHAnsi"/>
          <w:sz w:val="22"/>
        </w:rPr>
        <w:t xml:space="preserve"> komunalnych </w:t>
      </w:r>
      <w:r w:rsidRPr="00B537B0">
        <w:rPr>
          <w:rFonts w:asciiTheme="minorHAnsi" w:hAnsiTheme="minorHAnsi"/>
          <w:sz w:val="22"/>
          <w:szCs w:val="22"/>
        </w:rPr>
        <w:t xml:space="preserve">ustabilizowanych </w:t>
      </w:r>
      <w:r w:rsidRPr="00B537B0">
        <w:rPr>
          <w:rFonts w:asciiTheme="minorHAnsi" w:hAnsiTheme="minorHAnsi"/>
          <w:sz w:val="22"/>
        </w:rPr>
        <w:t xml:space="preserve">osadów ściekowych o kodzie 19 08 05 zwanych dalej </w:t>
      </w:r>
      <w:r w:rsidRPr="00B537B0">
        <w:rPr>
          <w:rFonts w:asciiTheme="minorHAnsi" w:hAnsiTheme="minorHAnsi"/>
          <w:sz w:val="22"/>
          <w:szCs w:val="22"/>
        </w:rPr>
        <w:t>również ”</w:t>
      </w:r>
      <w:r w:rsidRPr="00B537B0">
        <w:rPr>
          <w:rFonts w:asciiTheme="minorHAnsi" w:hAnsiTheme="minorHAnsi"/>
          <w:sz w:val="22"/>
        </w:rPr>
        <w:t>osadem</w:t>
      </w:r>
      <w:r w:rsidR="0034569B" w:rsidRPr="00B537B0">
        <w:rPr>
          <w:rFonts w:ascii="Arial" w:eastAsia="SimSun" w:hAnsi="Arial"/>
          <w:color w:val="000000"/>
          <w:kern w:val="1"/>
          <w:sz w:val="22"/>
        </w:rPr>
        <w:t xml:space="preserve"> </w:t>
      </w:r>
      <w:r w:rsidR="0034569B" w:rsidRPr="00B537B0">
        <w:rPr>
          <w:rFonts w:asciiTheme="minorHAnsi" w:hAnsiTheme="minorHAnsi"/>
          <w:sz w:val="22"/>
        </w:rPr>
        <w:t>lub osadami” oraz stosowani</w:t>
      </w:r>
      <w:r w:rsidR="008D1C66" w:rsidRPr="00B537B0">
        <w:rPr>
          <w:rFonts w:asciiTheme="minorHAnsi" w:hAnsiTheme="minorHAnsi"/>
          <w:sz w:val="22"/>
        </w:rPr>
        <w:t>e</w:t>
      </w:r>
      <w:r w:rsidR="0034569B" w:rsidRPr="00B537B0">
        <w:rPr>
          <w:rFonts w:asciiTheme="minorHAnsi" w:hAnsiTheme="minorHAnsi"/>
          <w:sz w:val="22"/>
        </w:rPr>
        <w:t xml:space="preserve"> komunalnych osadów ściekowych zgodnie z art. 96 ust. 1 pkt 1-3</w:t>
      </w:r>
      <w:r w:rsidR="00AE275F" w:rsidRPr="00B537B0">
        <w:rPr>
          <w:rFonts w:asciiTheme="minorHAnsi" w:hAnsiTheme="minorHAnsi"/>
          <w:sz w:val="22"/>
        </w:rPr>
        <w:t xml:space="preserve"> </w:t>
      </w:r>
      <w:r w:rsidR="0034569B" w:rsidRPr="00B537B0">
        <w:rPr>
          <w:rFonts w:asciiTheme="minorHAnsi" w:hAnsiTheme="minorHAnsi"/>
          <w:sz w:val="22"/>
        </w:rPr>
        <w:t>ustawy</w:t>
      </w:r>
      <w:r w:rsidR="00AE275F" w:rsidRPr="00B537B0">
        <w:rPr>
          <w:rFonts w:asciiTheme="minorHAnsi" w:hAnsiTheme="minorHAnsi"/>
          <w:sz w:val="22"/>
        </w:rPr>
        <w:t xml:space="preserve"> </w:t>
      </w:r>
      <w:r w:rsidR="0034569B" w:rsidRPr="00B537B0">
        <w:rPr>
          <w:rFonts w:asciiTheme="minorHAnsi" w:hAnsiTheme="minorHAnsi"/>
          <w:sz w:val="22"/>
        </w:rPr>
        <w:t xml:space="preserve">o odpadach </w:t>
      </w:r>
      <w:r w:rsidR="00AE275F" w:rsidRPr="0065414E">
        <w:rPr>
          <w:rFonts w:asciiTheme="minorHAnsi" w:hAnsiTheme="minorHAnsi"/>
          <w:sz w:val="22"/>
        </w:rPr>
        <w:t xml:space="preserve">i/lub zgodnie z posiadanym </w:t>
      </w:r>
      <w:r w:rsidR="000C4EB1" w:rsidRPr="0065414E">
        <w:rPr>
          <w:rFonts w:asciiTheme="minorHAnsi" w:hAnsiTheme="minorHAnsi"/>
          <w:sz w:val="22"/>
        </w:rPr>
        <w:t>z</w:t>
      </w:r>
      <w:r w:rsidR="00AE275F" w:rsidRPr="0065414E">
        <w:rPr>
          <w:rFonts w:asciiTheme="minorHAnsi" w:hAnsiTheme="minorHAnsi"/>
          <w:sz w:val="22"/>
        </w:rPr>
        <w:t xml:space="preserve">ezwoleniem na przetwarzanie odpadów </w:t>
      </w:r>
      <w:r w:rsidR="0065414E">
        <w:rPr>
          <w:rFonts w:asciiTheme="minorHAnsi" w:hAnsiTheme="minorHAnsi"/>
          <w:sz w:val="22"/>
        </w:rPr>
        <w:br/>
      </w:r>
      <w:r w:rsidR="00AE275F" w:rsidRPr="0065414E">
        <w:rPr>
          <w:rFonts w:asciiTheme="minorHAnsi" w:hAnsiTheme="minorHAnsi"/>
          <w:sz w:val="22"/>
        </w:rPr>
        <w:t>w procesie R3 (kompostowanie)</w:t>
      </w:r>
      <w:r w:rsidRPr="0065414E">
        <w:rPr>
          <w:rFonts w:asciiTheme="minorHAnsi" w:hAnsiTheme="minorHAnsi"/>
          <w:sz w:val="22"/>
        </w:rPr>
        <w:t>.</w:t>
      </w:r>
    </w:p>
    <w:p w14:paraId="3A2BC6B5" w14:textId="05A1C220" w:rsidR="00A07F4A" w:rsidRPr="00B537B0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Zakres czynności Wykonawcy w zakresie </w:t>
      </w:r>
      <w:r w:rsidR="00AE275F" w:rsidRPr="0065414E">
        <w:rPr>
          <w:rFonts w:asciiTheme="minorHAnsi" w:hAnsiTheme="minorHAnsi"/>
          <w:sz w:val="22"/>
        </w:rPr>
        <w:t>odbioru</w:t>
      </w:r>
      <w:r w:rsidRPr="00B537B0">
        <w:rPr>
          <w:rFonts w:asciiTheme="minorHAnsi" w:hAnsiTheme="minorHAnsi"/>
          <w:sz w:val="22"/>
        </w:rPr>
        <w:t xml:space="preserve"> obejmuje:</w:t>
      </w:r>
    </w:p>
    <w:p w14:paraId="3C72ED37" w14:textId="71E44BEA" w:rsidR="0034569B" w:rsidRPr="00B537B0" w:rsidRDefault="007E040F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Z</w:t>
      </w:r>
      <w:r w:rsidR="00AE275F" w:rsidRPr="0065414E">
        <w:rPr>
          <w:rFonts w:asciiTheme="minorHAnsi" w:hAnsiTheme="minorHAnsi"/>
          <w:sz w:val="22"/>
        </w:rPr>
        <w:t>aładunek</w:t>
      </w:r>
      <w:r w:rsidRPr="00B537B0">
        <w:rPr>
          <w:rFonts w:asciiTheme="minorHAnsi" w:hAnsiTheme="minorHAnsi"/>
          <w:sz w:val="22"/>
        </w:rPr>
        <w:t xml:space="preserve"> osadu, siłami własnymi Wykonawcy, </w:t>
      </w:r>
      <w:r w:rsidR="0034569B" w:rsidRPr="00B537B0">
        <w:rPr>
          <w:rFonts w:asciiTheme="minorHAnsi" w:hAnsiTheme="minorHAnsi"/>
          <w:sz w:val="22"/>
        </w:rPr>
        <w:t xml:space="preserve"> </w:t>
      </w:r>
      <w:r w:rsidR="0034569B" w:rsidRPr="0065414E">
        <w:rPr>
          <w:rFonts w:asciiTheme="minorHAnsi" w:hAnsiTheme="minorHAnsi"/>
          <w:sz w:val="22"/>
        </w:rPr>
        <w:t xml:space="preserve">z </w:t>
      </w:r>
      <w:r w:rsidR="00AE275F" w:rsidRPr="0065414E">
        <w:rPr>
          <w:rFonts w:asciiTheme="minorHAnsi" w:hAnsiTheme="minorHAnsi"/>
          <w:sz w:val="22"/>
        </w:rPr>
        <w:t xml:space="preserve">miejsca magazynowania </w:t>
      </w:r>
      <w:r w:rsidRPr="0065414E">
        <w:rPr>
          <w:rFonts w:asciiTheme="minorHAnsi" w:hAnsiTheme="minorHAnsi"/>
          <w:sz w:val="22"/>
        </w:rPr>
        <w:t xml:space="preserve">osadu </w:t>
      </w:r>
      <w:r w:rsidR="00870B7A" w:rsidRPr="0065414E">
        <w:rPr>
          <w:rFonts w:asciiTheme="minorHAnsi" w:hAnsiTheme="minorHAnsi"/>
          <w:sz w:val="22"/>
        </w:rPr>
        <w:t>na</w:t>
      </w:r>
      <w:r w:rsidR="00870B7A" w:rsidRPr="00B537B0">
        <w:rPr>
          <w:rFonts w:asciiTheme="minorHAnsi" w:hAnsiTheme="minorHAnsi"/>
          <w:sz w:val="22"/>
        </w:rPr>
        <w:t xml:space="preserve"> </w:t>
      </w:r>
      <w:r w:rsidR="0034569B" w:rsidRPr="00B537B0">
        <w:rPr>
          <w:rFonts w:asciiTheme="minorHAnsi" w:hAnsiTheme="minorHAnsi"/>
          <w:sz w:val="22"/>
        </w:rPr>
        <w:t>Oczyszczalni Ścieków w Kętach, ul. Słowackiego 37;</w:t>
      </w:r>
    </w:p>
    <w:p w14:paraId="20031A32" w14:textId="77777777" w:rsidR="0034569B" w:rsidRPr="00B537B0" w:rsidRDefault="0034569B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transport osadu do miejsca przeznaczenia;</w:t>
      </w:r>
    </w:p>
    <w:p w14:paraId="3210A105" w14:textId="22824A72" w:rsidR="0034569B" w:rsidRPr="00B537B0" w:rsidRDefault="0034569B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rozładunek osadu w miejscu przeznaczenia</w:t>
      </w:r>
      <w:r w:rsidR="008D1C66" w:rsidRPr="00B537B0">
        <w:rPr>
          <w:rFonts w:asciiTheme="minorHAnsi" w:hAnsiTheme="minorHAnsi"/>
          <w:sz w:val="22"/>
        </w:rPr>
        <w:t>.</w:t>
      </w:r>
    </w:p>
    <w:p w14:paraId="42FE00C7" w14:textId="6F2809D7" w:rsidR="00A07F4A" w:rsidRPr="00B537B0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Zakres czynności </w:t>
      </w:r>
      <w:r w:rsidR="006D1160" w:rsidRPr="0065414E">
        <w:rPr>
          <w:rFonts w:asciiTheme="minorHAnsi" w:hAnsiTheme="minorHAnsi"/>
          <w:sz w:val="22"/>
        </w:rPr>
        <w:t>Wykonawcy</w:t>
      </w:r>
      <w:r w:rsidR="006D1160" w:rsidRPr="00B537B0">
        <w:rPr>
          <w:rFonts w:asciiTheme="minorHAnsi" w:hAnsiTheme="minorHAnsi"/>
          <w:sz w:val="22"/>
        </w:rPr>
        <w:t xml:space="preserve"> </w:t>
      </w:r>
      <w:r w:rsidRPr="00B537B0">
        <w:rPr>
          <w:rFonts w:asciiTheme="minorHAnsi" w:hAnsiTheme="minorHAnsi"/>
          <w:sz w:val="22"/>
        </w:rPr>
        <w:t xml:space="preserve">w zakresie stosowania komunalnych osadów ściekowych zgodnie </w:t>
      </w:r>
      <w:r w:rsidR="0065414E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z art. 96 ust. 1 pkt 1-3 ustawy o odpadach, ustabilizowanych i przygotowanych odpowiednio do celu i sposobu ich stosowania obejmuje:</w:t>
      </w:r>
    </w:p>
    <w:p w14:paraId="1F5B68C9" w14:textId="4D29E869" w:rsidR="00296958" w:rsidRPr="00B537B0" w:rsidRDefault="00AC6678" w:rsidP="004069A9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lastRenderedPageBreak/>
        <w:t>zapewnienia</w:t>
      </w:r>
      <w:r w:rsidR="0012602E" w:rsidRPr="0065414E">
        <w:rPr>
          <w:rFonts w:asciiTheme="minorHAnsi" w:hAnsiTheme="minorHAnsi"/>
          <w:sz w:val="22"/>
        </w:rPr>
        <w:t>,</w:t>
      </w:r>
      <w:r w:rsidRPr="0065414E">
        <w:rPr>
          <w:rFonts w:asciiTheme="minorHAnsi" w:hAnsiTheme="minorHAnsi"/>
          <w:sz w:val="22"/>
        </w:rPr>
        <w:t xml:space="preserve"> </w:t>
      </w:r>
      <w:r w:rsidR="007A5C1E" w:rsidRPr="0065414E">
        <w:rPr>
          <w:rFonts w:asciiTheme="minorHAnsi" w:hAnsiTheme="minorHAnsi"/>
          <w:sz w:val="22"/>
        </w:rPr>
        <w:t>w imieniu i na koszt Zamawiającego</w:t>
      </w:r>
      <w:r w:rsidR="0012602E" w:rsidRPr="0065414E">
        <w:rPr>
          <w:rFonts w:asciiTheme="minorHAnsi" w:hAnsiTheme="minorHAnsi"/>
          <w:sz w:val="22"/>
        </w:rPr>
        <w:t xml:space="preserve">, </w:t>
      </w:r>
      <w:r w:rsidRPr="0065414E">
        <w:rPr>
          <w:rFonts w:asciiTheme="minorHAnsi" w:hAnsiTheme="minorHAnsi"/>
          <w:sz w:val="22"/>
        </w:rPr>
        <w:t>wykonywania badań gleby przez</w:t>
      </w:r>
      <w:r w:rsidR="00870B7A" w:rsidRPr="0065414E">
        <w:rPr>
          <w:rFonts w:asciiTheme="minorHAnsi" w:hAnsiTheme="minorHAnsi"/>
          <w:sz w:val="22"/>
        </w:rPr>
        <w:t xml:space="preserve"> </w:t>
      </w:r>
      <w:r w:rsidR="00296958" w:rsidRPr="0065414E">
        <w:rPr>
          <w:rFonts w:asciiTheme="minorHAnsi" w:hAnsiTheme="minorHAnsi"/>
          <w:sz w:val="22"/>
        </w:rPr>
        <w:t>akredytowa</w:t>
      </w:r>
      <w:r w:rsidRPr="0065414E">
        <w:rPr>
          <w:rFonts w:asciiTheme="minorHAnsi" w:hAnsiTheme="minorHAnsi"/>
          <w:sz w:val="22"/>
        </w:rPr>
        <w:t xml:space="preserve">ne </w:t>
      </w:r>
      <w:r w:rsidR="00296958" w:rsidRPr="0065414E">
        <w:rPr>
          <w:rFonts w:asciiTheme="minorHAnsi" w:hAnsiTheme="minorHAnsi"/>
          <w:sz w:val="22"/>
        </w:rPr>
        <w:t>laboratorium</w:t>
      </w:r>
      <w:r w:rsidRPr="0065414E">
        <w:rPr>
          <w:rFonts w:asciiTheme="minorHAnsi" w:hAnsiTheme="minorHAnsi"/>
          <w:sz w:val="22"/>
        </w:rPr>
        <w:t xml:space="preserve">, na </w:t>
      </w:r>
      <w:r w:rsidR="004515EE">
        <w:rPr>
          <w:rFonts w:asciiTheme="minorHAnsi" w:hAnsiTheme="minorHAnsi"/>
          <w:sz w:val="22"/>
        </w:rPr>
        <w:t xml:space="preserve">podstawie </w:t>
      </w:r>
      <w:r w:rsidR="007A5C1E" w:rsidRPr="0065414E">
        <w:rPr>
          <w:rFonts w:asciiTheme="minorHAnsi" w:hAnsiTheme="minorHAnsi"/>
          <w:sz w:val="22"/>
        </w:rPr>
        <w:t>każdorazowego zlecenia</w:t>
      </w:r>
      <w:r w:rsidR="00B537B0" w:rsidRPr="0065414E">
        <w:rPr>
          <w:rFonts w:asciiTheme="minorHAnsi" w:hAnsiTheme="minorHAnsi"/>
          <w:sz w:val="22"/>
        </w:rPr>
        <w:t xml:space="preserve"> lub na </w:t>
      </w:r>
      <w:r w:rsidRPr="0065414E">
        <w:rPr>
          <w:rFonts w:asciiTheme="minorHAnsi" w:hAnsiTheme="minorHAnsi"/>
          <w:sz w:val="22"/>
        </w:rPr>
        <w:t xml:space="preserve">podstawie umowy zawartej przez Wykonawcę </w:t>
      </w:r>
      <w:r w:rsidR="00B537B0" w:rsidRPr="0065414E">
        <w:rPr>
          <w:rFonts w:asciiTheme="minorHAnsi" w:hAnsiTheme="minorHAnsi"/>
          <w:sz w:val="22"/>
        </w:rPr>
        <w:t xml:space="preserve">w imieniu Zamawiającego </w:t>
      </w:r>
      <w:r w:rsidRPr="0065414E">
        <w:rPr>
          <w:rFonts w:asciiTheme="minorHAnsi" w:hAnsiTheme="minorHAnsi"/>
          <w:sz w:val="22"/>
        </w:rPr>
        <w:t xml:space="preserve">z tym laboratorium </w:t>
      </w:r>
      <w:r w:rsidR="00296958" w:rsidRPr="0065414E">
        <w:rPr>
          <w:rFonts w:asciiTheme="minorHAnsi" w:hAnsiTheme="minorHAnsi"/>
          <w:sz w:val="22"/>
        </w:rPr>
        <w:t>w celu prowadzenia badań gruntu, na których osady te mają być stosowane</w:t>
      </w:r>
      <w:r w:rsidR="00B537B0" w:rsidRPr="00B537B0">
        <w:rPr>
          <w:rFonts w:asciiTheme="minorHAnsi" w:hAnsiTheme="minorHAnsi"/>
          <w:sz w:val="22"/>
        </w:rPr>
        <w:t>;</w:t>
      </w:r>
      <w:r w:rsidR="00296958" w:rsidRPr="00B537B0">
        <w:rPr>
          <w:rFonts w:asciiTheme="minorHAnsi" w:hAnsiTheme="minorHAnsi"/>
          <w:sz w:val="22"/>
        </w:rPr>
        <w:t xml:space="preserve"> </w:t>
      </w:r>
    </w:p>
    <w:p w14:paraId="6D1596B4" w14:textId="5DCD12E9" w:rsidR="0034569B" w:rsidRPr="00B537B0" w:rsidRDefault="0034569B" w:rsidP="004069A9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przestrzegania rozładunku określonej ilości osadu na daną działkę;</w:t>
      </w:r>
    </w:p>
    <w:p w14:paraId="704371AC" w14:textId="77777777" w:rsidR="0034569B" w:rsidRPr="00B537B0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niezwłocznie wymieszanie osadu z podłożem za pomocą orki;</w:t>
      </w:r>
    </w:p>
    <w:p w14:paraId="666CBE1B" w14:textId="77777777" w:rsidR="0034569B" w:rsidRPr="00B537B0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przechowywania wyników badań gruntów i osadów oraz informacji o dawkach osadu dostarczonych przez Zamawiającego, przez okres 5 lat od daty zastosowania osadów</w:t>
      </w:r>
    </w:p>
    <w:p w14:paraId="1401A3FF" w14:textId="71D85956" w:rsidR="00DE7081" w:rsidRPr="0065414E" w:rsidRDefault="004515EE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bookmarkStart w:id="1" w:name="_Hlk139870083"/>
      <w:r>
        <w:rPr>
          <w:rFonts w:asciiTheme="minorHAnsi" w:hAnsiTheme="minorHAnsi"/>
          <w:sz w:val="22"/>
        </w:rPr>
        <w:t>W</w:t>
      </w:r>
      <w:r w:rsidR="00DE7081" w:rsidRPr="0065414E">
        <w:rPr>
          <w:rFonts w:asciiTheme="minorHAnsi" w:hAnsiTheme="minorHAnsi"/>
          <w:sz w:val="22"/>
        </w:rPr>
        <w:t xml:space="preserve"> celu prowadzenia badań gruntu, na których osady te mają być stosowane</w:t>
      </w:r>
      <w:bookmarkEnd w:id="1"/>
      <w:r w:rsidRPr="004515EE">
        <w:t xml:space="preserve"> </w:t>
      </w:r>
      <w:r w:rsidRPr="004515EE">
        <w:rPr>
          <w:rFonts w:asciiTheme="minorHAnsi" w:hAnsiTheme="minorHAnsi"/>
          <w:sz w:val="22"/>
        </w:rPr>
        <w:t>zgodnie z art. 96 ust. 1 pkt 1-3 ustawy o odpadach</w:t>
      </w:r>
      <w:r w:rsidR="00DE7081" w:rsidRPr="0065414E">
        <w:rPr>
          <w:rFonts w:asciiTheme="minorHAnsi" w:hAnsiTheme="minorHAnsi"/>
          <w:sz w:val="22"/>
        </w:rPr>
        <w:t>, poddawane będą badaniom według następujących zasad:</w:t>
      </w:r>
    </w:p>
    <w:p w14:paraId="3E018ADC" w14:textId="050A998C" w:rsidR="00DE7081" w:rsidRPr="0065414E" w:rsidRDefault="00DE7081" w:rsidP="00DE7081">
      <w:pPr>
        <w:pStyle w:val="Akapitzlist"/>
        <w:numPr>
          <w:ilvl w:val="1"/>
          <w:numId w:val="29"/>
        </w:numPr>
        <w:ind w:left="709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 xml:space="preserve">Wykonawca </w:t>
      </w:r>
      <w:r w:rsidR="003B474F" w:rsidRPr="0065414E">
        <w:rPr>
          <w:rFonts w:asciiTheme="minorHAnsi" w:hAnsiTheme="minorHAnsi"/>
          <w:sz w:val="22"/>
        </w:rPr>
        <w:t>w imieniu</w:t>
      </w:r>
      <w:r w:rsidRPr="0065414E">
        <w:rPr>
          <w:rFonts w:asciiTheme="minorHAnsi" w:hAnsiTheme="minorHAnsi"/>
          <w:sz w:val="22"/>
        </w:rPr>
        <w:t xml:space="preserve"> Zamawiającego będzie wykonywał badania gruntów</w:t>
      </w:r>
      <w:r w:rsidR="003B474F" w:rsidRPr="0065414E">
        <w:rPr>
          <w:rFonts w:asciiTheme="minorHAnsi" w:hAnsiTheme="minorHAnsi"/>
          <w:sz w:val="22"/>
        </w:rPr>
        <w:t>,</w:t>
      </w:r>
      <w:r w:rsidR="004515EE">
        <w:rPr>
          <w:rFonts w:asciiTheme="minorHAnsi" w:hAnsiTheme="minorHAnsi"/>
          <w:sz w:val="22"/>
        </w:rPr>
        <w:t xml:space="preserve"> </w:t>
      </w:r>
      <w:r w:rsidR="003B474F" w:rsidRPr="0065414E">
        <w:rPr>
          <w:rFonts w:asciiTheme="minorHAnsi" w:hAnsiTheme="minorHAnsi"/>
          <w:sz w:val="22"/>
        </w:rPr>
        <w:t>a</w:t>
      </w:r>
      <w:r w:rsidRPr="0065414E">
        <w:rPr>
          <w:rFonts w:asciiTheme="minorHAnsi" w:hAnsiTheme="minorHAnsi"/>
          <w:sz w:val="22"/>
        </w:rPr>
        <w:t xml:space="preserve"> </w:t>
      </w:r>
      <w:r w:rsidR="00C20DBF" w:rsidRPr="0065414E">
        <w:rPr>
          <w:rFonts w:asciiTheme="minorHAnsi" w:hAnsiTheme="minorHAnsi"/>
          <w:sz w:val="22"/>
        </w:rPr>
        <w:t xml:space="preserve">Zamawiający </w:t>
      </w:r>
      <w:r w:rsidR="003B474F" w:rsidRPr="0065414E">
        <w:rPr>
          <w:rFonts w:asciiTheme="minorHAnsi" w:hAnsiTheme="minorHAnsi"/>
          <w:sz w:val="22"/>
        </w:rPr>
        <w:t>będzie określał</w:t>
      </w:r>
      <w:r w:rsidR="00645209" w:rsidRPr="0065414E">
        <w:rPr>
          <w:rFonts w:asciiTheme="minorHAnsi" w:hAnsiTheme="minorHAnsi"/>
          <w:sz w:val="22"/>
        </w:rPr>
        <w:t xml:space="preserve"> zamierzoną </w:t>
      </w:r>
      <w:r w:rsidRPr="0065414E">
        <w:rPr>
          <w:rFonts w:asciiTheme="minorHAnsi" w:hAnsiTheme="minorHAnsi"/>
          <w:sz w:val="22"/>
        </w:rPr>
        <w:t>dawkę komunalnych osadów ściekowych, które b</w:t>
      </w:r>
      <w:r w:rsidR="00645209" w:rsidRPr="0065414E">
        <w:rPr>
          <w:rFonts w:asciiTheme="minorHAnsi" w:hAnsiTheme="minorHAnsi"/>
          <w:sz w:val="22"/>
        </w:rPr>
        <w:t>ędą</w:t>
      </w:r>
      <w:r w:rsidRPr="0065414E">
        <w:rPr>
          <w:rFonts w:asciiTheme="minorHAnsi" w:hAnsiTheme="minorHAnsi"/>
          <w:sz w:val="22"/>
        </w:rPr>
        <w:t xml:space="preserve"> stosowane na poszczególnych gruntach, zgodnie z zasadami przewidzianymi w rozporządzeniu. W każdym sprawozdaniu z badań gruntu w rubryce „Zleceniodawca” muszą być wpisane nazwa i adres Zamawiającego. Zamawiający zastrzega sobie prawo do nieprzyjęcia sprawozdań z badań gruntów, które nie spełniają tego warunku.</w:t>
      </w:r>
    </w:p>
    <w:p w14:paraId="1D7C6EC4" w14:textId="35DA336F" w:rsidR="00296958" w:rsidRPr="0065414E" w:rsidRDefault="00DE7081" w:rsidP="00536B6A">
      <w:pPr>
        <w:pStyle w:val="Akapitzlist"/>
        <w:numPr>
          <w:ilvl w:val="1"/>
          <w:numId w:val="29"/>
        </w:numPr>
        <w:ind w:left="709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Wykonawca będzie zobowiązany także do</w:t>
      </w:r>
      <w:r w:rsidR="00536B6A" w:rsidRPr="0065414E">
        <w:rPr>
          <w:rFonts w:asciiTheme="minorHAnsi" w:hAnsiTheme="minorHAnsi"/>
          <w:sz w:val="22"/>
        </w:rPr>
        <w:t xml:space="preserve"> </w:t>
      </w:r>
      <w:r w:rsidRPr="0065414E">
        <w:rPr>
          <w:rFonts w:asciiTheme="minorHAnsi" w:hAnsiTheme="minorHAnsi"/>
          <w:sz w:val="22"/>
        </w:rPr>
        <w:t>przedkładania Zamawiającemu, na co najmniej 14 dni kalendarzowych przed planowaną aplikacją osadu na danym gruncie</w:t>
      </w:r>
      <w:r w:rsidR="00296958" w:rsidRPr="0065414E">
        <w:rPr>
          <w:rFonts w:asciiTheme="minorHAnsi" w:hAnsiTheme="minorHAnsi"/>
          <w:sz w:val="22"/>
        </w:rPr>
        <w:t>:</w:t>
      </w:r>
    </w:p>
    <w:p w14:paraId="4C56B7A9" w14:textId="7250B4A4" w:rsidR="00DE7081" w:rsidRPr="0065414E" w:rsidRDefault="00DE7081" w:rsidP="00816DAA">
      <w:pPr>
        <w:pStyle w:val="Akapitzlist"/>
        <w:numPr>
          <w:ilvl w:val="0"/>
          <w:numId w:val="59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raportów poboru gruntów i wyników badań gruntów wraz z oceną wyników analiz gleby, opracowanych przez akredytowane laboratorium,</w:t>
      </w:r>
    </w:p>
    <w:p w14:paraId="550B5F9E" w14:textId="1DE3E8C2" w:rsidR="00DE7081" w:rsidRPr="0065414E" w:rsidRDefault="00DE7081" w:rsidP="00816DAA">
      <w:pPr>
        <w:pStyle w:val="Akapitzlist"/>
        <w:numPr>
          <w:ilvl w:val="0"/>
          <w:numId w:val="59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informacji o celu stosowania komunalnych osadów ściekowych wraz z informacją o zamierzonej dawce</w:t>
      </w:r>
      <w:r w:rsidR="00645209" w:rsidRPr="0065414E">
        <w:rPr>
          <w:rFonts w:asciiTheme="minorHAnsi" w:hAnsiTheme="minorHAnsi"/>
          <w:sz w:val="22"/>
        </w:rPr>
        <w:t xml:space="preserve"> 1,</w:t>
      </w:r>
      <w:r w:rsidRPr="0065414E">
        <w:rPr>
          <w:rFonts w:asciiTheme="minorHAnsi" w:hAnsiTheme="minorHAnsi"/>
          <w:sz w:val="22"/>
        </w:rPr>
        <w:t xml:space="preserve"> 2 lub 3-letniej przy jednokrotnym stosowaniu osadów na gruncie,</w:t>
      </w:r>
    </w:p>
    <w:p w14:paraId="306020CB" w14:textId="1B94384E" w:rsidR="00DE7081" w:rsidRPr="0065414E" w:rsidRDefault="00DE7081" w:rsidP="00816DAA">
      <w:pPr>
        <w:pStyle w:val="Akapitzlist"/>
        <w:numPr>
          <w:ilvl w:val="0"/>
          <w:numId w:val="59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kopii map sytuacyjnych tych gruntów;</w:t>
      </w:r>
    </w:p>
    <w:p w14:paraId="361920DC" w14:textId="3CCBA43A" w:rsidR="00DE7081" w:rsidRPr="0065414E" w:rsidRDefault="00DE7081" w:rsidP="00816DAA">
      <w:pPr>
        <w:pStyle w:val="Akapitzlist"/>
        <w:numPr>
          <w:ilvl w:val="0"/>
          <w:numId w:val="59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odpisu lub wyciągu z księgi wieczystej albo urzędowego potwierdzenie wpisu do ewidencji gruntów i budynków potwierdzające władanie gruntem przez Wykonawcę lub inny podmiot</w:t>
      </w:r>
    </w:p>
    <w:p w14:paraId="263BDF57" w14:textId="77777777" w:rsidR="00536B6A" w:rsidRPr="0065414E" w:rsidRDefault="00536B6A" w:rsidP="00536B6A">
      <w:pPr>
        <w:pStyle w:val="Akapitzlist"/>
        <w:numPr>
          <w:ilvl w:val="1"/>
          <w:numId w:val="29"/>
        </w:numPr>
        <w:ind w:left="709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Zamawiający będzie wykonywał okresowe badania osadów ściekowych, zgodnie z zasadami określonymi w rozporządzeniu, z prób pobieranych na terenie oczyszczalni, a wyniki badań będzie przekazywał Wykonawcy,</w:t>
      </w:r>
    </w:p>
    <w:p w14:paraId="532967B1" w14:textId="4A73D39E" w:rsidR="00536B6A" w:rsidRPr="0065414E" w:rsidRDefault="00536B6A" w:rsidP="00536B6A">
      <w:pPr>
        <w:pStyle w:val="Akapitzlist"/>
        <w:numPr>
          <w:ilvl w:val="1"/>
          <w:numId w:val="29"/>
        </w:numPr>
        <w:ind w:left="709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Zamawiający ponadto:</w:t>
      </w:r>
    </w:p>
    <w:p w14:paraId="15C43AB8" w14:textId="5B72A1EF" w:rsidR="00536B6A" w:rsidRPr="0065414E" w:rsidRDefault="00536B6A" w:rsidP="00816DAA">
      <w:pPr>
        <w:pStyle w:val="Akapitzlist"/>
        <w:numPr>
          <w:ilvl w:val="0"/>
          <w:numId w:val="60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przy odbiorze każdej partii osadu przedłoży Wykonawcy</w:t>
      </w:r>
      <w:r w:rsidR="00D866AE" w:rsidRPr="0065414E">
        <w:rPr>
          <w:rFonts w:asciiTheme="minorHAnsi" w:hAnsiTheme="minorHAnsi"/>
          <w:sz w:val="22"/>
        </w:rPr>
        <w:t>, na co najmniej 7 dni przed przekazaniem,</w:t>
      </w:r>
      <w:r w:rsidRPr="0065414E">
        <w:rPr>
          <w:rFonts w:asciiTheme="minorHAnsi" w:hAnsiTheme="minorHAnsi"/>
          <w:sz w:val="22"/>
        </w:rPr>
        <w:t xml:space="preserve"> informację o dawkach osadów, które mogą być stosowane na poszczególnych gruntach;</w:t>
      </w:r>
    </w:p>
    <w:p w14:paraId="240D61B0" w14:textId="0C13ECB8" w:rsidR="00536B6A" w:rsidRPr="0065414E" w:rsidRDefault="00536B6A" w:rsidP="00816DAA">
      <w:pPr>
        <w:pStyle w:val="Akapitzlist"/>
        <w:numPr>
          <w:ilvl w:val="0"/>
          <w:numId w:val="60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powiadomi wojewódzkiego inspektora ochrony środowiska w Krakowie o zamiarze przekazania osadów Wykonawcy, na co najmniej 7 dni przed przekazaniem;</w:t>
      </w:r>
    </w:p>
    <w:p w14:paraId="30552DE4" w14:textId="77777777" w:rsidR="00DE7081" w:rsidRPr="0065414E" w:rsidRDefault="00DE7081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Wykonawca przed zastosowaniem osadów ściekowych na danym gruncie:</w:t>
      </w:r>
    </w:p>
    <w:p w14:paraId="763CC15C" w14:textId="34728C77" w:rsidR="00DE7081" w:rsidRPr="0065414E" w:rsidRDefault="00DE7081" w:rsidP="00DE7081">
      <w:pPr>
        <w:pStyle w:val="Akapitzlist"/>
        <w:numPr>
          <w:ilvl w:val="1"/>
          <w:numId w:val="41"/>
        </w:numPr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 xml:space="preserve">powiadomi Zamawiającego w formie pisemnej lub e-mailem (na podany w umowie adres email), co najmniej na 14 dni przed skierowaniem osadów na danym gruncie, o lokalizacji gruntów, na których będą stosowane komunalne osady ściekowe, ze wskazaniem danych określonych w przepisie art. 96 ust. 9 ustawy o odpadach, celem umożliwienia Zamawiającemu wykonania obowiązku określonego w art. 96 ust. 8 ustawy o odpadach (w przypadku stosowania osadów do celów określonych w art. 96 ust. 1 pkt </w:t>
      </w:r>
      <w:r w:rsidR="006D1160" w:rsidRPr="0065414E">
        <w:rPr>
          <w:rFonts w:asciiTheme="minorHAnsi" w:hAnsiTheme="minorHAnsi"/>
          <w:sz w:val="22"/>
        </w:rPr>
        <w:t>1-</w:t>
      </w:r>
      <w:r w:rsidRPr="0065414E">
        <w:rPr>
          <w:rFonts w:asciiTheme="minorHAnsi" w:hAnsiTheme="minorHAnsi"/>
          <w:sz w:val="22"/>
        </w:rPr>
        <w:t>3 ustawy o odpadach),</w:t>
      </w:r>
    </w:p>
    <w:p w14:paraId="4C97A8BE" w14:textId="7DCCFD53" w:rsidR="00DE7081" w:rsidRPr="0065414E" w:rsidRDefault="00DE7081" w:rsidP="00DE7081">
      <w:pPr>
        <w:pStyle w:val="Akapitzlist"/>
        <w:numPr>
          <w:ilvl w:val="1"/>
          <w:numId w:val="41"/>
        </w:numPr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przedłoży Zamawiającemu</w:t>
      </w:r>
      <w:r w:rsidR="00E64048" w:rsidRPr="0065414E">
        <w:rPr>
          <w:rFonts w:asciiTheme="minorHAnsi" w:hAnsiTheme="minorHAnsi"/>
          <w:sz w:val="22"/>
        </w:rPr>
        <w:t xml:space="preserve"> dane dotyczące terenu na którym dana partia osadu będzie stosowana tak aby możliwym było zidentyfikowanie powierzchni ziemi wg danych zawartych z wykazie przestawionym przez Wykonawcę na zasadach wskazanych w §1 ust. 3 Umowy</w:t>
      </w:r>
      <w:r w:rsidRPr="0065414E">
        <w:rPr>
          <w:rFonts w:asciiTheme="minorHAnsi" w:hAnsiTheme="minorHAnsi"/>
          <w:sz w:val="22"/>
        </w:rPr>
        <w:t>,</w:t>
      </w:r>
    </w:p>
    <w:p w14:paraId="7975E2BF" w14:textId="024FFBD4" w:rsidR="00DE7081" w:rsidRPr="0065414E" w:rsidRDefault="00DE7081" w:rsidP="00DE7081">
      <w:pPr>
        <w:pStyle w:val="Akapitzlist"/>
        <w:numPr>
          <w:ilvl w:val="1"/>
          <w:numId w:val="41"/>
        </w:numPr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 xml:space="preserve">Wykonawca zobowiązany jest udostępnić Zamawiającemu dane osobowe w zakresie imienia </w:t>
      </w:r>
      <w:r w:rsidR="00862213" w:rsidRPr="0065414E">
        <w:rPr>
          <w:rFonts w:asciiTheme="minorHAnsi" w:hAnsiTheme="minorHAnsi"/>
          <w:sz w:val="22"/>
        </w:rPr>
        <w:br/>
      </w:r>
      <w:r w:rsidRPr="0065414E">
        <w:rPr>
          <w:rFonts w:asciiTheme="minorHAnsi" w:hAnsiTheme="minorHAnsi"/>
          <w:sz w:val="22"/>
        </w:rPr>
        <w:t>i nazwiska, adresu, nr ewidencyjnego działki, na której mają zostać zastosowane osady ściekowe w celu wykonania obowiązków prawnych spoczywających na Zamawiającym tzn. powiadomienie WIOŚ na podstawie art. 96 ust. 8 i 9 Ustawy o odpadach.</w:t>
      </w:r>
    </w:p>
    <w:p w14:paraId="068FF1BA" w14:textId="2A2C8FD1" w:rsidR="00816DAA" w:rsidRDefault="00816DAA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816DAA">
        <w:rPr>
          <w:rFonts w:asciiTheme="minorHAnsi" w:hAnsiTheme="minorHAnsi"/>
          <w:sz w:val="22"/>
        </w:rPr>
        <w:t>Zamawiający zobowiązuje się do badania gruntów przez własne akredytowane laboratorium jeśli wskazane przez Wykonawcę grunty będą znajdować się o odległości nie większej niż 20km w linii prostej od siedziby Zamawiającego tj. ul. Św. M. Kolbe 25a, 32-650 Kęty. W takiej sytuacji nie znajdują zastosowania ust. 3 pkt.1,</w:t>
      </w:r>
      <w:r>
        <w:rPr>
          <w:rFonts w:asciiTheme="minorHAnsi" w:hAnsiTheme="minorHAnsi"/>
          <w:sz w:val="22"/>
        </w:rPr>
        <w:t xml:space="preserve"> ust. 4 pkt.1 oraz pkt.2 </w:t>
      </w:r>
      <w:proofErr w:type="spellStart"/>
      <w:r>
        <w:rPr>
          <w:rFonts w:asciiTheme="minorHAnsi" w:hAnsiTheme="minorHAnsi"/>
          <w:sz w:val="22"/>
        </w:rPr>
        <w:t>ppkt.a</w:t>
      </w:r>
      <w:proofErr w:type="spellEnd"/>
      <w:r>
        <w:rPr>
          <w:rFonts w:asciiTheme="minorHAnsi" w:hAnsiTheme="minorHAnsi"/>
          <w:sz w:val="22"/>
        </w:rPr>
        <w:t>.</w:t>
      </w:r>
    </w:p>
    <w:p w14:paraId="76915C52" w14:textId="1753D7F1" w:rsidR="00DE7081" w:rsidRPr="0065414E" w:rsidRDefault="00DE7081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lastRenderedPageBreak/>
        <w:t xml:space="preserve">Po ustaleniu przez Zamawiającego dawki dla danej partii osadów na podstawie badań laboratoryjnych, o których mowa w pkt. </w:t>
      </w:r>
      <w:r w:rsidR="00862213" w:rsidRPr="0065414E">
        <w:rPr>
          <w:rFonts w:asciiTheme="minorHAnsi" w:hAnsiTheme="minorHAnsi"/>
          <w:sz w:val="22"/>
        </w:rPr>
        <w:t xml:space="preserve">4 </w:t>
      </w:r>
      <w:r w:rsidR="0012602E" w:rsidRPr="0065414E">
        <w:rPr>
          <w:rFonts w:asciiTheme="minorHAnsi" w:hAnsiTheme="minorHAnsi"/>
          <w:sz w:val="22"/>
        </w:rPr>
        <w:t xml:space="preserve">lub </w:t>
      </w:r>
      <w:r w:rsidR="00862213" w:rsidRPr="0065414E">
        <w:rPr>
          <w:rFonts w:asciiTheme="minorHAnsi" w:hAnsiTheme="minorHAnsi"/>
          <w:sz w:val="22"/>
        </w:rPr>
        <w:t>5</w:t>
      </w:r>
      <w:r w:rsidRPr="0065414E">
        <w:rPr>
          <w:rFonts w:asciiTheme="minorHAnsi" w:hAnsiTheme="minorHAnsi"/>
          <w:sz w:val="22"/>
        </w:rPr>
        <w:t xml:space="preserve">, Zamawiający poinformuje Wykonawcę poprzez email o konieczności rozpoczęcia wywozu danej partii osadu. Wykonawca zobowiązany jest do załadunku </w:t>
      </w:r>
      <w:r w:rsidR="0065414E">
        <w:rPr>
          <w:rFonts w:asciiTheme="minorHAnsi" w:hAnsiTheme="minorHAnsi"/>
          <w:sz w:val="22"/>
        </w:rPr>
        <w:br/>
      </w:r>
      <w:r w:rsidRPr="0065414E">
        <w:rPr>
          <w:rFonts w:asciiTheme="minorHAnsi" w:hAnsiTheme="minorHAnsi"/>
          <w:sz w:val="22"/>
        </w:rPr>
        <w:t xml:space="preserve">i wywozu na zbadane grunty zgodnie z wyznaczoną dawką danej partii przebadanego osadu w terminie nie dłuższym niż </w:t>
      </w:r>
      <w:r w:rsidR="00862213" w:rsidRPr="0065414E">
        <w:rPr>
          <w:rFonts w:asciiTheme="minorHAnsi" w:hAnsiTheme="minorHAnsi"/>
          <w:sz w:val="22"/>
        </w:rPr>
        <w:t>3</w:t>
      </w:r>
      <w:r w:rsidRPr="0065414E">
        <w:rPr>
          <w:rFonts w:asciiTheme="minorHAnsi" w:hAnsiTheme="minorHAnsi"/>
          <w:sz w:val="22"/>
        </w:rPr>
        <w:t xml:space="preserve"> dni </w:t>
      </w:r>
      <w:r w:rsidR="00862213" w:rsidRPr="0065414E">
        <w:rPr>
          <w:rFonts w:asciiTheme="minorHAnsi" w:hAnsiTheme="minorHAnsi"/>
          <w:sz w:val="22"/>
        </w:rPr>
        <w:t>robocze</w:t>
      </w:r>
      <w:r w:rsidRPr="0065414E">
        <w:rPr>
          <w:rFonts w:asciiTheme="minorHAnsi" w:hAnsiTheme="minorHAnsi"/>
          <w:sz w:val="22"/>
        </w:rPr>
        <w:t>, licząc od dnia następnego po dniu zawiadomienia Wykonawcy przez Zamawiającego.</w:t>
      </w:r>
    </w:p>
    <w:p w14:paraId="68F7AEF0" w14:textId="6646723E" w:rsidR="00A7430F" w:rsidRPr="00816DAA" w:rsidRDefault="00AC6678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816DAA">
        <w:rPr>
          <w:rFonts w:asciiTheme="minorHAnsi" w:hAnsiTheme="minorHAnsi"/>
          <w:sz w:val="22"/>
        </w:rPr>
        <w:t>Wykonawca</w:t>
      </w:r>
      <w:r w:rsidR="0012602E" w:rsidRPr="00816DAA">
        <w:rPr>
          <w:rFonts w:asciiTheme="minorHAnsi" w:hAnsiTheme="minorHAnsi"/>
          <w:sz w:val="22"/>
        </w:rPr>
        <w:t xml:space="preserve"> zapewnia, wykonywanie badań gleby przez akredytowane laboratorium</w:t>
      </w:r>
      <w:r w:rsidR="00816DAA" w:rsidRPr="00816DAA">
        <w:rPr>
          <w:rFonts w:asciiTheme="minorHAnsi" w:hAnsiTheme="minorHAnsi"/>
          <w:sz w:val="22"/>
        </w:rPr>
        <w:t xml:space="preserve"> poprzez</w:t>
      </w:r>
      <w:r w:rsidR="0012602E" w:rsidRPr="00816DAA">
        <w:rPr>
          <w:rFonts w:asciiTheme="minorHAnsi" w:hAnsiTheme="minorHAnsi"/>
          <w:sz w:val="22"/>
        </w:rPr>
        <w:t xml:space="preserve"> </w:t>
      </w:r>
      <w:r w:rsidR="00816DAA" w:rsidRPr="00816DAA">
        <w:rPr>
          <w:rFonts w:asciiTheme="minorHAnsi" w:hAnsiTheme="minorHAnsi"/>
          <w:sz w:val="22"/>
        </w:rPr>
        <w:t>u</w:t>
      </w:r>
      <w:r w:rsidR="00B537B0" w:rsidRPr="00816DAA">
        <w:rPr>
          <w:rFonts w:asciiTheme="minorHAnsi" w:hAnsiTheme="minorHAnsi"/>
          <w:sz w:val="22"/>
        </w:rPr>
        <w:t xml:space="preserve">dostępnienie możliwości poboru próbek </w:t>
      </w:r>
      <w:r w:rsidR="00816DAA" w:rsidRPr="00816DAA">
        <w:rPr>
          <w:rFonts w:asciiTheme="minorHAnsi" w:hAnsiTheme="minorHAnsi"/>
          <w:sz w:val="22"/>
        </w:rPr>
        <w:t>przez</w:t>
      </w:r>
      <w:r w:rsidR="00B537B0" w:rsidRPr="00816DAA">
        <w:rPr>
          <w:rFonts w:asciiTheme="minorHAnsi" w:hAnsiTheme="minorHAnsi"/>
          <w:sz w:val="22"/>
        </w:rPr>
        <w:t xml:space="preserve"> uprawnionego poborc</w:t>
      </w:r>
      <w:r w:rsidR="00816DAA" w:rsidRPr="00816DAA">
        <w:rPr>
          <w:rFonts w:asciiTheme="minorHAnsi" w:hAnsiTheme="minorHAnsi"/>
          <w:sz w:val="22"/>
        </w:rPr>
        <w:t>ę</w:t>
      </w:r>
      <w:r w:rsidR="00B537B0" w:rsidRPr="00816DAA">
        <w:rPr>
          <w:rFonts w:asciiTheme="minorHAnsi" w:hAnsiTheme="minorHAnsi"/>
          <w:sz w:val="22"/>
        </w:rPr>
        <w:t>.</w:t>
      </w:r>
    </w:p>
    <w:p w14:paraId="2F885FB2" w14:textId="02CF5700" w:rsidR="00AC6678" w:rsidRPr="00816DAA" w:rsidRDefault="00B537B0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816DAA">
        <w:rPr>
          <w:rFonts w:asciiTheme="minorHAnsi" w:hAnsiTheme="minorHAnsi"/>
          <w:sz w:val="22"/>
        </w:rPr>
        <w:t>Nie</w:t>
      </w:r>
      <w:r w:rsidR="00816DAA">
        <w:rPr>
          <w:rFonts w:asciiTheme="minorHAnsi" w:hAnsiTheme="minorHAnsi"/>
          <w:sz w:val="22"/>
        </w:rPr>
        <w:t xml:space="preserve"> </w:t>
      </w:r>
      <w:r w:rsidRPr="00816DAA">
        <w:rPr>
          <w:rFonts w:asciiTheme="minorHAnsi" w:hAnsiTheme="minorHAnsi"/>
          <w:sz w:val="22"/>
        </w:rPr>
        <w:t>zlecenie przez Wykonawcę badań po otrzymaniu od zamawiającego informacji o ilości i miejscu poboru próbek</w:t>
      </w:r>
      <w:r w:rsidR="00A7430F" w:rsidRPr="00816DAA">
        <w:rPr>
          <w:rFonts w:asciiTheme="minorHAnsi" w:hAnsiTheme="minorHAnsi"/>
          <w:sz w:val="22"/>
        </w:rPr>
        <w:t xml:space="preserve"> </w:t>
      </w:r>
      <w:r w:rsidR="00816DAA" w:rsidRPr="00816DAA">
        <w:rPr>
          <w:rFonts w:asciiTheme="minorHAnsi" w:hAnsiTheme="minorHAnsi"/>
          <w:sz w:val="22"/>
        </w:rPr>
        <w:t>i/lub nieudostępnienie możliwości poboru prób sprawia</w:t>
      </w:r>
      <w:r w:rsidRPr="00816DAA">
        <w:rPr>
          <w:rFonts w:asciiTheme="minorHAnsi" w:hAnsiTheme="minorHAnsi"/>
          <w:sz w:val="22"/>
        </w:rPr>
        <w:t xml:space="preserve">, że </w:t>
      </w:r>
      <w:r w:rsidR="00A7430F" w:rsidRPr="00816DAA">
        <w:rPr>
          <w:rFonts w:asciiTheme="minorHAnsi" w:hAnsiTheme="minorHAnsi"/>
          <w:sz w:val="22"/>
        </w:rPr>
        <w:t>odbiory nie będą realizowane</w:t>
      </w:r>
      <w:r w:rsidR="00751078" w:rsidRPr="00816DAA">
        <w:rPr>
          <w:rFonts w:asciiTheme="minorHAnsi" w:hAnsiTheme="minorHAnsi"/>
          <w:sz w:val="22"/>
        </w:rPr>
        <w:t>, a opóźnienia z tym związane będą traktowane jako zawinione przez Wykonawcę</w:t>
      </w:r>
      <w:r w:rsidR="00A7430F" w:rsidRPr="00816DAA">
        <w:rPr>
          <w:rFonts w:asciiTheme="minorHAnsi" w:hAnsiTheme="minorHAnsi"/>
          <w:sz w:val="22"/>
        </w:rPr>
        <w:t xml:space="preserve">.  </w:t>
      </w:r>
    </w:p>
    <w:p w14:paraId="518E7E0B" w14:textId="77777777" w:rsidR="002D7D9B" w:rsidRPr="00B537B0" w:rsidRDefault="002D7D9B" w:rsidP="002D7D9B">
      <w:pPr>
        <w:pStyle w:val="Akapitzlist"/>
        <w:ind w:left="371"/>
        <w:jc w:val="both"/>
        <w:rPr>
          <w:rFonts w:asciiTheme="minorHAnsi" w:hAnsiTheme="minorHAnsi"/>
          <w:sz w:val="22"/>
        </w:rPr>
      </w:pPr>
    </w:p>
    <w:p w14:paraId="74E4BFE1" w14:textId="77777777" w:rsidR="00BA6694" w:rsidRPr="00B537B0" w:rsidRDefault="00BA6694" w:rsidP="002D7D9B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06A21314" w14:textId="77777777" w:rsidR="008D78C3" w:rsidRPr="0065414E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 xml:space="preserve">§ </w:t>
      </w:r>
      <w:r w:rsidR="00BA6694" w:rsidRPr="0065414E">
        <w:rPr>
          <w:rFonts w:asciiTheme="minorHAnsi" w:hAnsiTheme="minorHAnsi"/>
          <w:sz w:val="22"/>
        </w:rPr>
        <w:t>3</w:t>
      </w:r>
    </w:p>
    <w:p w14:paraId="7EE339C0" w14:textId="0DB81BC0" w:rsidR="00231E7D" w:rsidRPr="00B537B0" w:rsidRDefault="00231E7D" w:rsidP="00231E7D">
      <w:pPr>
        <w:ind w:firstLine="12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W przypadku przekazania komunalnych osadów ściekowych</w:t>
      </w:r>
      <w:r w:rsidRPr="0065414E">
        <w:t xml:space="preserve"> </w:t>
      </w:r>
      <w:r w:rsidRPr="0065414E">
        <w:rPr>
          <w:rFonts w:asciiTheme="minorHAnsi" w:hAnsiTheme="minorHAnsi"/>
          <w:sz w:val="22"/>
        </w:rPr>
        <w:t>na podstawie posiadanego przez Wykonawcę Zezwolenia na przetwarzanie odpadów w procesie R3 (kompostowanie)</w:t>
      </w:r>
      <w:r w:rsidRPr="0065414E">
        <w:t xml:space="preserve"> </w:t>
      </w:r>
      <w:r w:rsidRPr="0065414E">
        <w:rPr>
          <w:rFonts w:asciiTheme="minorHAnsi" w:hAnsiTheme="minorHAnsi"/>
          <w:sz w:val="22"/>
        </w:rPr>
        <w:t>Zamawiający przenosi odpowiedzialność za prawidłowe gospodarowanie osadami ściekowymi na Wykonawcę jako następnego posiadacza odpadów, zgodnie z art. 27 Ustawy o odpadach</w:t>
      </w:r>
      <w:r w:rsidR="00F45ACA" w:rsidRPr="0065414E">
        <w:rPr>
          <w:rFonts w:asciiTheme="minorHAnsi" w:hAnsiTheme="minorHAnsi"/>
          <w:sz w:val="22"/>
        </w:rPr>
        <w:t>.</w:t>
      </w:r>
      <w:r w:rsidRPr="0065414E">
        <w:rPr>
          <w:rFonts w:asciiTheme="minorHAnsi" w:hAnsiTheme="minorHAnsi"/>
          <w:sz w:val="22"/>
        </w:rPr>
        <w:t xml:space="preserve"> </w:t>
      </w:r>
    </w:p>
    <w:p w14:paraId="42914604" w14:textId="77777777" w:rsidR="00231E7D" w:rsidRPr="00B537B0" w:rsidRDefault="00231E7D" w:rsidP="00231E7D">
      <w:pPr>
        <w:spacing w:line="360" w:lineRule="auto"/>
        <w:ind w:firstLine="12"/>
        <w:jc w:val="both"/>
        <w:rPr>
          <w:rFonts w:asciiTheme="minorHAnsi" w:hAnsiTheme="minorHAnsi"/>
          <w:sz w:val="22"/>
        </w:rPr>
      </w:pPr>
    </w:p>
    <w:p w14:paraId="47B65AB9" w14:textId="5AB033C7" w:rsidR="00231E7D" w:rsidRPr="00B537B0" w:rsidRDefault="00231E7D" w:rsidP="00231E7D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§ 4</w:t>
      </w:r>
    </w:p>
    <w:p w14:paraId="12C28EF4" w14:textId="77777777" w:rsidR="00A07F4A" w:rsidRPr="00B537B0" w:rsidRDefault="00A07F4A" w:rsidP="00CA7E5F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oświadcza, co następuje:</w:t>
      </w:r>
    </w:p>
    <w:p w14:paraId="4CF2F251" w14:textId="77777777" w:rsidR="00A07F4A" w:rsidRPr="00B537B0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parametry osadu są następujące:</w:t>
      </w:r>
    </w:p>
    <w:p w14:paraId="1F46F8CD" w14:textId="77777777" w:rsidR="00A07F4A" w:rsidRPr="00B537B0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uwodnienie około </w:t>
      </w:r>
      <w:r w:rsidR="00CA7E5F" w:rsidRPr="00B537B0">
        <w:rPr>
          <w:rFonts w:asciiTheme="minorHAnsi" w:hAnsiTheme="minorHAnsi"/>
          <w:sz w:val="22"/>
        </w:rPr>
        <w:t>77</w:t>
      </w:r>
      <w:r w:rsidRPr="00B537B0">
        <w:rPr>
          <w:rFonts w:asciiTheme="minorHAnsi" w:hAnsiTheme="minorHAnsi"/>
          <w:sz w:val="22"/>
        </w:rPr>
        <w:t>-</w:t>
      </w:r>
      <w:r w:rsidR="00CA7E5F" w:rsidRPr="00B537B0">
        <w:rPr>
          <w:rFonts w:asciiTheme="minorHAnsi" w:hAnsiTheme="minorHAnsi"/>
          <w:sz w:val="22"/>
        </w:rPr>
        <w:t>63</w:t>
      </w:r>
      <w:r w:rsidRPr="00B537B0">
        <w:rPr>
          <w:rFonts w:asciiTheme="minorHAnsi" w:hAnsiTheme="minorHAnsi"/>
          <w:sz w:val="22"/>
        </w:rPr>
        <w:t xml:space="preserve"> %,</w:t>
      </w:r>
    </w:p>
    <w:p w14:paraId="00C38F1E" w14:textId="77777777" w:rsidR="00A07F4A" w:rsidRPr="00B537B0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zawartość metali ciężkich jest poniżej norm dopuszczalnych w rolnictwie,</w:t>
      </w:r>
    </w:p>
    <w:p w14:paraId="69561FAD" w14:textId="77777777" w:rsidR="00A07F4A" w:rsidRPr="00B537B0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jaja pasożytów jelitowych i bakterii Salmonelli są niewykrywalne,</w:t>
      </w:r>
    </w:p>
    <w:p w14:paraId="280A2F61" w14:textId="77777777" w:rsidR="00A07F4A" w:rsidRPr="00B537B0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osad jest </w:t>
      </w:r>
      <w:proofErr w:type="spellStart"/>
      <w:r w:rsidRPr="00B537B0">
        <w:rPr>
          <w:rFonts w:asciiTheme="minorHAnsi" w:hAnsiTheme="minorHAnsi"/>
          <w:sz w:val="22"/>
        </w:rPr>
        <w:t>higienizowany</w:t>
      </w:r>
      <w:proofErr w:type="spellEnd"/>
      <w:r w:rsidRPr="00B537B0">
        <w:rPr>
          <w:rFonts w:asciiTheme="minorHAnsi" w:hAnsiTheme="minorHAnsi"/>
          <w:sz w:val="22"/>
        </w:rPr>
        <w:t xml:space="preserve"> wapnem palony</w:t>
      </w:r>
      <w:r w:rsidR="00CA7E5F" w:rsidRPr="00B537B0">
        <w:rPr>
          <w:rFonts w:asciiTheme="minorHAnsi" w:hAnsiTheme="minorHAnsi"/>
          <w:sz w:val="22"/>
        </w:rPr>
        <w:t>m</w:t>
      </w:r>
      <w:r w:rsidRPr="00B537B0">
        <w:rPr>
          <w:rFonts w:asciiTheme="minorHAnsi" w:hAnsiTheme="minorHAnsi"/>
          <w:sz w:val="22"/>
        </w:rPr>
        <w:t xml:space="preserve"> </w:t>
      </w:r>
      <w:proofErr w:type="spellStart"/>
      <w:r w:rsidRPr="00B537B0">
        <w:rPr>
          <w:rFonts w:asciiTheme="minorHAnsi" w:hAnsiTheme="minorHAnsi"/>
          <w:sz w:val="22"/>
        </w:rPr>
        <w:t>wysokoreaktywnym</w:t>
      </w:r>
      <w:proofErr w:type="spellEnd"/>
      <w:r w:rsidRPr="00B537B0">
        <w:rPr>
          <w:rFonts w:asciiTheme="minorHAnsi" w:hAnsiTheme="minorHAnsi"/>
          <w:sz w:val="22"/>
        </w:rPr>
        <w:t>,</w:t>
      </w:r>
    </w:p>
    <w:p w14:paraId="29C86106" w14:textId="1ABFF2CB" w:rsidR="00A07F4A" w:rsidRPr="00B537B0" w:rsidRDefault="008D29A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odczyn </w:t>
      </w:r>
      <w:proofErr w:type="spellStart"/>
      <w:r w:rsidRPr="00B537B0">
        <w:rPr>
          <w:rFonts w:asciiTheme="minorHAnsi" w:hAnsiTheme="minorHAnsi"/>
          <w:sz w:val="22"/>
        </w:rPr>
        <w:t>pH</w:t>
      </w:r>
      <w:proofErr w:type="spellEnd"/>
      <w:r w:rsidRPr="00B537B0">
        <w:rPr>
          <w:rFonts w:asciiTheme="minorHAnsi" w:hAnsiTheme="minorHAnsi"/>
          <w:sz w:val="22"/>
        </w:rPr>
        <w:t xml:space="preserve"> wynosi około  </w:t>
      </w:r>
      <w:r w:rsidR="00CA7E5F" w:rsidRPr="00B537B0">
        <w:rPr>
          <w:rFonts w:asciiTheme="minorHAnsi" w:hAnsiTheme="minorHAnsi"/>
          <w:sz w:val="22"/>
        </w:rPr>
        <w:t>8,0</w:t>
      </w:r>
      <w:r w:rsidR="00C635B6" w:rsidRPr="00B537B0">
        <w:rPr>
          <w:rFonts w:asciiTheme="minorHAnsi" w:hAnsiTheme="minorHAnsi"/>
          <w:sz w:val="22"/>
        </w:rPr>
        <w:t xml:space="preserve"> </w:t>
      </w:r>
      <w:r w:rsidR="00CA7E5F" w:rsidRPr="00B537B0">
        <w:rPr>
          <w:rFonts w:asciiTheme="minorHAnsi" w:hAnsiTheme="minorHAnsi"/>
          <w:sz w:val="22"/>
        </w:rPr>
        <w:t>-</w:t>
      </w:r>
      <w:r w:rsidR="00C635B6" w:rsidRPr="00B537B0">
        <w:rPr>
          <w:rFonts w:asciiTheme="minorHAnsi" w:hAnsiTheme="minorHAnsi"/>
          <w:sz w:val="22"/>
        </w:rPr>
        <w:t xml:space="preserve"> </w:t>
      </w:r>
      <w:r w:rsidRPr="00B537B0">
        <w:rPr>
          <w:rFonts w:asciiTheme="minorHAnsi" w:hAnsiTheme="minorHAnsi"/>
          <w:sz w:val="22"/>
        </w:rPr>
        <w:t>12,0</w:t>
      </w:r>
      <w:r w:rsidR="00A07F4A" w:rsidRPr="00B537B0">
        <w:rPr>
          <w:rFonts w:asciiTheme="minorHAnsi" w:hAnsiTheme="minorHAnsi"/>
          <w:sz w:val="22"/>
        </w:rPr>
        <w:t>.</w:t>
      </w:r>
    </w:p>
    <w:p w14:paraId="073EF348" w14:textId="77777777" w:rsidR="00A07F4A" w:rsidRPr="00B537B0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osad jest okresowo badany, zgodnie z rozporządzeniem Ministra Środowiska z dnia 6 lutego 2015 r. w sprawie komunalnych osadów ściekowych, </w:t>
      </w:r>
    </w:p>
    <w:p w14:paraId="1507CB4E" w14:textId="77777777" w:rsidR="00A07F4A" w:rsidRPr="00B537B0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pod względem mikrobiologicznym i fizyko-chemicznym, osad spełnia wymagania dla osadów dopuszczalnych do stosowania w rolnictwie i do pozostałych celów.</w:t>
      </w:r>
    </w:p>
    <w:p w14:paraId="670F2103" w14:textId="77777777" w:rsidR="008D78C3" w:rsidRPr="00B537B0" w:rsidRDefault="008D78C3" w:rsidP="00A077E4">
      <w:pPr>
        <w:jc w:val="both"/>
        <w:rPr>
          <w:rFonts w:asciiTheme="minorHAnsi" w:hAnsiTheme="minorHAnsi"/>
          <w:sz w:val="22"/>
        </w:rPr>
      </w:pPr>
    </w:p>
    <w:p w14:paraId="4A725A56" w14:textId="279A9FB2" w:rsidR="009B41D0" w:rsidRPr="00B537B0" w:rsidRDefault="009B41D0" w:rsidP="00A077E4">
      <w:pPr>
        <w:spacing w:line="360" w:lineRule="auto"/>
        <w:ind w:firstLine="12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5</w:t>
      </w:r>
    </w:p>
    <w:p w14:paraId="200084D0" w14:textId="77777777" w:rsidR="00A07F4A" w:rsidRPr="00B537B0" w:rsidRDefault="00A07F4A" w:rsidP="00A077E4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Zamawiający określa orientacyjną ilość osadu do </w:t>
      </w:r>
      <w:r w:rsidR="0034569B" w:rsidRPr="00B537B0">
        <w:rPr>
          <w:rFonts w:asciiTheme="minorHAnsi" w:hAnsiTheme="minorHAnsi"/>
          <w:sz w:val="22"/>
        </w:rPr>
        <w:t>transportu</w:t>
      </w:r>
      <w:r w:rsidRPr="00B537B0">
        <w:rPr>
          <w:rFonts w:asciiTheme="minorHAnsi" w:hAnsiTheme="minorHAnsi"/>
          <w:sz w:val="22"/>
        </w:rPr>
        <w:t xml:space="preserve">, na okres obowiązywania umowy,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 xml:space="preserve">w ilości ok. </w:t>
      </w:r>
      <w:r w:rsidR="00A077E4" w:rsidRPr="00B537B0">
        <w:rPr>
          <w:rFonts w:asciiTheme="minorHAnsi" w:hAnsiTheme="minorHAnsi"/>
          <w:sz w:val="22"/>
        </w:rPr>
        <w:t>17</w:t>
      </w:r>
      <w:r w:rsidRPr="00B537B0">
        <w:rPr>
          <w:rFonts w:asciiTheme="minorHAnsi" w:hAnsiTheme="minorHAnsi"/>
          <w:sz w:val="22"/>
        </w:rPr>
        <w:t xml:space="preserve">00 Mg. </w:t>
      </w:r>
    </w:p>
    <w:p w14:paraId="4EF3E4CC" w14:textId="650BFB0E" w:rsidR="00A07F4A" w:rsidRPr="00B537B0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2.</w:t>
      </w:r>
      <w:r w:rsidRPr="00B537B0">
        <w:rPr>
          <w:rFonts w:asciiTheme="minorHAnsi" w:hAnsiTheme="minorHAnsi"/>
          <w:sz w:val="22"/>
        </w:rPr>
        <w:tab/>
        <w:t xml:space="preserve">Ostateczna wielkość odbieranego osadu wynikała będzie z </w:t>
      </w:r>
      <w:r w:rsidR="00A7430F" w:rsidRPr="00B537B0">
        <w:rPr>
          <w:rFonts w:asciiTheme="minorHAnsi" w:hAnsiTheme="minorHAnsi"/>
          <w:sz w:val="22"/>
        </w:rPr>
        <w:t xml:space="preserve">bieżących </w:t>
      </w:r>
      <w:r w:rsidRPr="00B537B0">
        <w:rPr>
          <w:rFonts w:asciiTheme="minorHAnsi" w:hAnsiTheme="minorHAnsi"/>
          <w:sz w:val="22"/>
        </w:rPr>
        <w:t>potrzeb Zamawiającego.</w:t>
      </w:r>
    </w:p>
    <w:p w14:paraId="7D9D39A7" w14:textId="0448157D" w:rsidR="00A07F4A" w:rsidRPr="00B537B0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3.</w:t>
      </w:r>
      <w:r w:rsidRPr="00B537B0">
        <w:rPr>
          <w:rFonts w:asciiTheme="minorHAnsi" w:hAnsiTheme="minorHAnsi"/>
          <w:sz w:val="22"/>
          <w:szCs w:val="22"/>
        </w:rPr>
        <w:tab/>
      </w:r>
      <w:r w:rsidRPr="00B537B0">
        <w:rPr>
          <w:rFonts w:asciiTheme="minorHAnsi" w:hAnsiTheme="minorHAnsi"/>
          <w:sz w:val="22"/>
        </w:rPr>
        <w:t xml:space="preserve">Odbieranie osadu będzie dokonywane sukcesywnie w zależności od </w:t>
      </w:r>
      <w:r w:rsidR="00A7430F" w:rsidRPr="00B537B0">
        <w:rPr>
          <w:rFonts w:asciiTheme="minorHAnsi" w:hAnsiTheme="minorHAnsi"/>
          <w:sz w:val="22"/>
        </w:rPr>
        <w:t xml:space="preserve">bieżących </w:t>
      </w:r>
      <w:r w:rsidRPr="00B537B0">
        <w:rPr>
          <w:rFonts w:asciiTheme="minorHAnsi" w:hAnsiTheme="minorHAnsi"/>
          <w:sz w:val="22"/>
        </w:rPr>
        <w:t>potrzeb Zamawiającego, na podstawie zleceń składanych przez Zamawiającego w formie elektronicznej (adres</w:t>
      </w:r>
      <w:r w:rsidR="00B20EAE" w:rsidRPr="00B537B0">
        <w:rPr>
          <w:rFonts w:asciiTheme="minorHAnsi" w:hAnsiTheme="minorHAnsi"/>
          <w:sz w:val="22"/>
        </w:rPr>
        <w:t>:</w:t>
      </w:r>
      <w:r w:rsidRPr="00B537B0">
        <w:rPr>
          <w:rFonts w:asciiTheme="minorHAnsi" w:hAnsiTheme="minorHAnsi"/>
          <w:sz w:val="22"/>
        </w:rPr>
        <w:t xml:space="preserve"> </w:t>
      </w:r>
      <w:r w:rsidR="00FB73B8" w:rsidRPr="00B537B0">
        <w:rPr>
          <w:rFonts w:asciiTheme="minorHAnsi" w:hAnsiTheme="minorHAnsi"/>
          <w:sz w:val="22"/>
          <w:szCs w:val="22"/>
        </w:rPr>
        <w:t>…………………</w:t>
      </w:r>
      <w:r w:rsidRPr="00B537B0">
        <w:rPr>
          <w:rFonts w:asciiTheme="minorHAnsi" w:hAnsiTheme="minorHAnsi"/>
          <w:sz w:val="22"/>
          <w:szCs w:val="22"/>
        </w:rPr>
        <w:t>)</w:t>
      </w:r>
      <w:r w:rsidRPr="00B537B0">
        <w:rPr>
          <w:rFonts w:asciiTheme="minorHAnsi" w:hAnsiTheme="minorHAnsi"/>
          <w:sz w:val="22"/>
        </w:rPr>
        <w:t>, w których podany będzie termin załadunku osadu co najmniej na trzy dni</w:t>
      </w:r>
      <w:r w:rsidR="004C5BF7" w:rsidRPr="00B537B0">
        <w:rPr>
          <w:rFonts w:asciiTheme="minorHAnsi" w:hAnsiTheme="minorHAnsi"/>
          <w:sz w:val="22"/>
        </w:rPr>
        <w:t xml:space="preserve"> przed</w:t>
      </w:r>
      <w:r w:rsidRPr="00B537B0">
        <w:rPr>
          <w:rFonts w:asciiTheme="minorHAnsi" w:hAnsiTheme="minorHAnsi"/>
          <w:sz w:val="22"/>
        </w:rPr>
        <w:t xml:space="preserve"> </w:t>
      </w:r>
      <w:r w:rsidR="004C5BF7" w:rsidRPr="00B537B0">
        <w:rPr>
          <w:rFonts w:asciiTheme="minorHAnsi" w:hAnsiTheme="minorHAnsi"/>
          <w:sz w:val="22"/>
        </w:rPr>
        <w:t>dniem planowanego załadunku osadu</w:t>
      </w:r>
      <w:r w:rsidRPr="00B537B0">
        <w:rPr>
          <w:rFonts w:asciiTheme="minorHAnsi" w:hAnsiTheme="minorHAnsi"/>
          <w:sz w:val="22"/>
        </w:rPr>
        <w:t>.</w:t>
      </w:r>
    </w:p>
    <w:p w14:paraId="13B9A9D1" w14:textId="496C942F" w:rsidR="00A07F4A" w:rsidRPr="00B537B0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4.</w:t>
      </w:r>
      <w:r w:rsidRPr="00B537B0">
        <w:rPr>
          <w:rFonts w:asciiTheme="minorHAnsi" w:hAnsiTheme="minorHAnsi"/>
          <w:sz w:val="22"/>
          <w:szCs w:val="22"/>
        </w:rPr>
        <w:tab/>
      </w:r>
      <w:r w:rsidRPr="00B537B0">
        <w:rPr>
          <w:rFonts w:asciiTheme="minorHAnsi" w:hAnsiTheme="minorHAnsi"/>
          <w:sz w:val="22"/>
        </w:rPr>
        <w:t>Wykonawca zobowiązuje się podstawić na</w:t>
      </w:r>
      <w:r w:rsidR="004C0ACD" w:rsidRPr="00B537B0">
        <w:rPr>
          <w:rFonts w:asciiTheme="minorHAnsi" w:hAnsiTheme="minorHAnsi"/>
          <w:sz w:val="22"/>
        </w:rPr>
        <w:t xml:space="preserve"> ustalony z </w:t>
      </w:r>
      <w:r w:rsidR="008B1EED" w:rsidRPr="00B537B0">
        <w:rPr>
          <w:rFonts w:asciiTheme="minorHAnsi" w:hAnsiTheme="minorHAnsi"/>
          <w:sz w:val="22"/>
        </w:rPr>
        <w:t>Zamawiającym</w:t>
      </w:r>
      <w:r w:rsidRPr="00B537B0">
        <w:rPr>
          <w:rFonts w:asciiTheme="minorHAnsi" w:hAnsiTheme="minorHAnsi"/>
          <w:sz w:val="22"/>
        </w:rPr>
        <w:t xml:space="preserve"> termin załadunku osadu, </w:t>
      </w:r>
      <w:r w:rsidR="007012A9" w:rsidRPr="0065414E">
        <w:rPr>
          <w:rFonts w:asciiTheme="minorHAnsi" w:hAnsiTheme="minorHAnsi"/>
          <w:sz w:val="22"/>
        </w:rPr>
        <w:t>maszynę realizującą załadunek (wraz z operatorem) oraz</w:t>
      </w:r>
      <w:r w:rsidR="007012A9" w:rsidRPr="00B537B0">
        <w:rPr>
          <w:rFonts w:asciiTheme="minorHAnsi" w:hAnsiTheme="minorHAnsi"/>
          <w:sz w:val="22"/>
        </w:rPr>
        <w:t xml:space="preserve"> </w:t>
      </w:r>
      <w:r w:rsidRPr="00B537B0">
        <w:rPr>
          <w:rFonts w:asciiTheme="minorHAnsi" w:hAnsiTheme="minorHAnsi"/>
          <w:sz w:val="22"/>
        </w:rPr>
        <w:t xml:space="preserve">odpowiednią ilość sprzętu </w:t>
      </w:r>
      <w:r w:rsidR="0034569B" w:rsidRPr="00B537B0">
        <w:rPr>
          <w:rFonts w:asciiTheme="minorHAnsi" w:hAnsiTheme="minorHAnsi"/>
          <w:sz w:val="22"/>
        </w:rPr>
        <w:t>przystosowanego do transportu osadu</w:t>
      </w:r>
      <w:r w:rsidRPr="00B537B0">
        <w:rPr>
          <w:rFonts w:asciiTheme="minorHAnsi" w:hAnsiTheme="minorHAnsi"/>
          <w:sz w:val="22"/>
        </w:rPr>
        <w:t>.</w:t>
      </w:r>
    </w:p>
    <w:p w14:paraId="54B46B00" w14:textId="6749487B" w:rsidR="009B41D0" w:rsidRPr="00B537B0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5.</w:t>
      </w:r>
      <w:r w:rsidRPr="00B537B0">
        <w:rPr>
          <w:rFonts w:asciiTheme="minorHAnsi" w:hAnsiTheme="minorHAnsi"/>
          <w:sz w:val="22"/>
          <w:szCs w:val="22"/>
        </w:rPr>
        <w:tab/>
      </w:r>
      <w:r w:rsidRPr="00B537B0">
        <w:rPr>
          <w:rFonts w:asciiTheme="minorHAnsi" w:hAnsiTheme="minorHAnsi"/>
          <w:sz w:val="22"/>
        </w:rPr>
        <w:t xml:space="preserve">Ilość odbieranego </w:t>
      </w:r>
      <w:r w:rsidRPr="00816DAA">
        <w:rPr>
          <w:rFonts w:asciiTheme="minorHAnsi" w:hAnsiTheme="minorHAnsi"/>
          <w:sz w:val="22"/>
        </w:rPr>
        <w:t xml:space="preserve">osadu ustalana będzie wagowo na wadze samochodowej zamontowanej na Oczyszczalni </w:t>
      </w:r>
      <w:r w:rsidRPr="00816DAA">
        <w:rPr>
          <w:rFonts w:asciiTheme="minorHAnsi" w:hAnsiTheme="minorHAnsi"/>
          <w:sz w:val="22"/>
          <w:szCs w:val="22"/>
        </w:rPr>
        <w:t>ścieków</w:t>
      </w:r>
      <w:r w:rsidRPr="00816DAA">
        <w:rPr>
          <w:rFonts w:asciiTheme="minorHAnsi" w:hAnsiTheme="minorHAnsi"/>
          <w:sz w:val="22"/>
        </w:rPr>
        <w:t xml:space="preserve"> w Kętach, ul. Słowackiego 37.</w:t>
      </w:r>
    </w:p>
    <w:p w14:paraId="2879C20F" w14:textId="77777777" w:rsidR="00757B9A" w:rsidRPr="00B537B0" w:rsidRDefault="00757B9A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621671DE" w14:textId="34D3C670" w:rsidR="008D78C3" w:rsidRPr="00B537B0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6</w:t>
      </w:r>
    </w:p>
    <w:p w14:paraId="121B493D" w14:textId="6B0D4FF1" w:rsidR="0034569B" w:rsidRPr="00B537B0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Zamawiający zastrzega możliwość przekazania komunalnych osadów ściekowych do stosowania zgodnie z art. 96 ust. 1 pkt 1 – 3 ustawy o odpadach osobom władającym powierzchnią ziemi,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z wyłączeniem Wykonawcy</w:t>
      </w:r>
      <w:r w:rsidR="004C0ACD" w:rsidRPr="00B537B0">
        <w:rPr>
          <w:rFonts w:asciiTheme="minorHAnsi" w:hAnsiTheme="minorHAnsi"/>
          <w:sz w:val="22"/>
        </w:rPr>
        <w:t xml:space="preserve">. </w:t>
      </w:r>
      <w:r w:rsidRPr="00B537B0">
        <w:rPr>
          <w:rFonts w:asciiTheme="minorHAnsi" w:hAnsiTheme="minorHAnsi"/>
          <w:sz w:val="22"/>
        </w:rPr>
        <w:t xml:space="preserve"> </w:t>
      </w:r>
    </w:p>
    <w:p w14:paraId="520A9E9D" w14:textId="46441761" w:rsidR="00450664" w:rsidRPr="00B537B0" w:rsidRDefault="00450664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lastRenderedPageBreak/>
        <w:t>W razie prowadzenia odzysku na gruntach</w:t>
      </w:r>
      <w:r w:rsidR="00F85558" w:rsidRPr="0065414E">
        <w:rPr>
          <w:rFonts w:asciiTheme="minorHAnsi" w:hAnsiTheme="minorHAnsi"/>
          <w:sz w:val="22"/>
        </w:rPr>
        <w:t>, udostępnionych Wykonawcy</w:t>
      </w:r>
      <w:r w:rsidRPr="0065414E">
        <w:rPr>
          <w:rFonts w:asciiTheme="minorHAnsi" w:hAnsiTheme="minorHAnsi"/>
          <w:sz w:val="22"/>
        </w:rPr>
        <w:t xml:space="preserve">, co do których Wykonawca nie jest władającym powierzchnią ziemi, Wykonawca zawrze wraz z Zamawiającym oraz władającym powierzchnią ziemi trójstronne porozumienie, zapewniające prowadzenie odzysku zgodnie z Ustawą o odpadach z dnia 14.12.2012r. (Dz.U.2022.699 z późniejszymi zmianami) oraz zgodnie z Rozporządzeniem Ministra Środowiska z dnia 06 lutego 2015r. </w:t>
      </w:r>
      <w:bookmarkStart w:id="2" w:name="_Hlk139628371"/>
      <w:r w:rsidRPr="0065414E">
        <w:rPr>
          <w:rFonts w:asciiTheme="minorHAnsi" w:hAnsiTheme="minorHAnsi"/>
          <w:sz w:val="22"/>
        </w:rPr>
        <w:t>w sprawie komunalnych osadów ściekowych (Dz.U.2023.23)</w:t>
      </w:r>
      <w:bookmarkEnd w:id="2"/>
      <w:r w:rsidR="001001D8" w:rsidRPr="00B537B0">
        <w:rPr>
          <w:rFonts w:asciiTheme="minorHAnsi" w:hAnsiTheme="minorHAnsi"/>
          <w:sz w:val="22"/>
        </w:rPr>
        <w:t>. Porozumienie zostanie zawarte nie później niż na 14 dni przed planowaną</w:t>
      </w:r>
      <w:r w:rsidR="001001D8" w:rsidRPr="0065414E">
        <w:rPr>
          <w:rFonts w:asciiTheme="minorHAnsi" w:hAnsiTheme="minorHAnsi"/>
          <w:sz w:val="22"/>
        </w:rPr>
        <w:t xml:space="preserve"> aplikacją osadu</w:t>
      </w:r>
      <w:r w:rsidR="001001D8" w:rsidRPr="00B537B0">
        <w:rPr>
          <w:rFonts w:asciiTheme="minorHAnsi" w:hAnsiTheme="minorHAnsi"/>
          <w:sz w:val="22"/>
        </w:rPr>
        <w:t xml:space="preserve"> </w:t>
      </w:r>
      <w:r w:rsidR="001001D8" w:rsidRPr="0065414E">
        <w:rPr>
          <w:rFonts w:asciiTheme="minorHAnsi" w:hAnsiTheme="minorHAnsi"/>
          <w:sz w:val="22"/>
        </w:rPr>
        <w:t>na danym gruncie</w:t>
      </w:r>
      <w:r w:rsidR="0061480A" w:rsidRPr="00B537B0">
        <w:rPr>
          <w:rFonts w:asciiTheme="minorHAnsi" w:hAnsiTheme="minorHAnsi"/>
          <w:sz w:val="22"/>
        </w:rPr>
        <w:t>. Zawarcie porozumienie wymagane jest również w przypadku gdy zamówienie realizowane jest przez wykonawców, którzy wspólnie złożyli ofertę (tzw. konsorcjum wykonawców).</w:t>
      </w:r>
    </w:p>
    <w:p w14:paraId="3BD558BD" w14:textId="77777777" w:rsidR="0034569B" w:rsidRPr="00B537B0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 przypadku stosowania komunalnych osadów ściekowych przez osoby, o których mowa w ust. 1, odebrany osad będzie dostarczony przez Wykonawcę do miejsca wskazanego przez Zamawiającego.</w:t>
      </w:r>
    </w:p>
    <w:p w14:paraId="02BA319E" w14:textId="77777777" w:rsidR="0034569B" w:rsidRPr="00B537B0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W przypadkach wskazanych w ust. 1 Wykonawca zobowiązany jest także do zapewnienia każdorazowo, minimum 2 tygodnie przed datą wywozu partii osadu wskazaną w zleceniu, do zorganizowania nieodpłatnego transportu dla dwóch osób z laboratorium Zamawiającego w Kętach,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ul. Słowackiego 37 w celu pobrania próbek gleby na których będzie stosowany osad.</w:t>
      </w:r>
    </w:p>
    <w:p w14:paraId="3C0E1D8A" w14:textId="77777777" w:rsidR="0034569B" w:rsidRPr="00B537B0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 przypadkach wskazanych w ust. 1 do obowiązków Z</w:t>
      </w:r>
      <w:r w:rsidR="007E352E" w:rsidRPr="00B537B0">
        <w:rPr>
          <w:rFonts w:asciiTheme="minorHAnsi" w:hAnsiTheme="minorHAnsi"/>
          <w:sz w:val="22"/>
        </w:rPr>
        <w:t>amawiającego stosuje się § 2</w:t>
      </w:r>
      <w:r w:rsidRPr="00B537B0">
        <w:rPr>
          <w:rFonts w:asciiTheme="minorHAnsi" w:hAnsiTheme="minorHAnsi"/>
          <w:sz w:val="22"/>
        </w:rPr>
        <w:t xml:space="preserve"> ust. 4.</w:t>
      </w:r>
    </w:p>
    <w:p w14:paraId="0490183F" w14:textId="77777777" w:rsidR="0034569B" w:rsidRPr="00B537B0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Dokumenty o których mowa w § 2 ust. 4 pkt 2 – 3 Zamawiający przekaże Wykonawcy, a ten zobowiązuje się doręczyć odbiorcom osadu, o których mowa w ust. 1.</w:t>
      </w:r>
    </w:p>
    <w:p w14:paraId="26FEDC97" w14:textId="77777777" w:rsidR="007B0C37" w:rsidRPr="00B537B0" w:rsidRDefault="007B0C37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1A614D12" w14:textId="649408AF" w:rsidR="008D78C3" w:rsidRPr="00B537B0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7</w:t>
      </w:r>
    </w:p>
    <w:p w14:paraId="21D67891" w14:textId="0B7B8CD2" w:rsidR="00757B9A" w:rsidRPr="00B537B0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Cena 1 </w:t>
      </w:r>
      <w:r w:rsidR="00F85558" w:rsidRPr="00B537B0">
        <w:rPr>
          <w:rFonts w:asciiTheme="minorHAnsi" w:hAnsiTheme="minorHAnsi"/>
          <w:sz w:val="22"/>
        </w:rPr>
        <w:t>Mg</w:t>
      </w:r>
      <w:r w:rsidRPr="00B537B0">
        <w:rPr>
          <w:rFonts w:asciiTheme="minorHAnsi" w:hAnsiTheme="minorHAnsi"/>
          <w:sz w:val="22"/>
        </w:rPr>
        <w:t xml:space="preserve"> </w:t>
      </w:r>
      <w:r w:rsidR="007E352E" w:rsidRPr="00B537B0">
        <w:rPr>
          <w:rFonts w:asciiTheme="minorHAnsi" w:hAnsiTheme="minorHAnsi"/>
          <w:sz w:val="22"/>
        </w:rPr>
        <w:t>transportu osadu wraz z kosztami załadunku</w:t>
      </w:r>
      <w:r w:rsidRPr="00B537B0">
        <w:rPr>
          <w:rFonts w:asciiTheme="minorHAnsi" w:hAnsiTheme="minorHAnsi"/>
          <w:sz w:val="22"/>
        </w:rPr>
        <w:t xml:space="preserve"> i rozładunku wynosi </w:t>
      </w:r>
      <w:r w:rsidR="007E352E" w:rsidRPr="00B537B0">
        <w:rPr>
          <w:rFonts w:asciiTheme="minorHAnsi" w:hAnsiTheme="minorHAnsi"/>
          <w:sz w:val="22"/>
        </w:rPr>
        <w:t xml:space="preserve">netto </w:t>
      </w:r>
      <w:r w:rsidR="00FB73B8" w:rsidRPr="00B537B0">
        <w:rPr>
          <w:rFonts w:asciiTheme="minorHAnsi" w:hAnsiTheme="minorHAnsi"/>
          <w:sz w:val="22"/>
          <w:szCs w:val="22"/>
        </w:rPr>
        <w:t>……………</w:t>
      </w:r>
      <w:r w:rsidRPr="00B537B0">
        <w:rPr>
          <w:rFonts w:asciiTheme="minorHAnsi" w:hAnsiTheme="minorHAnsi"/>
          <w:sz w:val="22"/>
        </w:rPr>
        <w:t xml:space="preserve"> zł/t </w:t>
      </w:r>
      <w:r w:rsidR="007E352E" w:rsidRPr="00B537B0">
        <w:rPr>
          <w:rFonts w:asciiTheme="minorHAnsi" w:hAnsiTheme="minorHAnsi"/>
          <w:sz w:val="22"/>
        </w:rPr>
        <w:t xml:space="preserve">(słownie:...................................) </w:t>
      </w:r>
      <w:r w:rsidRPr="00B537B0">
        <w:rPr>
          <w:rFonts w:asciiTheme="minorHAnsi" w:hAnsiTheme="minorHAnsi"/>
          <w:sz w:val="22"/>
        </w:rPr>
        <w:t>powiększona o obowiązujący podatek od towarów i usług.</w:t>
      </w:r>
      <w:r w:rsidRPr="00B537B0">
        <w:rPr>
          <w:rFonts w:asciiTheme="minorHAnsi" w:hAnsiTheme="minorHAnsi"/>
          <w:sz w:val="22"/>
          <w:szCs w:val="22"/>
        </w:rPr>
        <w:t xml:space="preserve"> </w:t>
      </w:r>
    </w:p>
    <w:p w14:paraId="3BDC2207" w14:textId="5A90FB39" w:rsidR="00757B9A" w:rsidRPr="00B537B0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będzie wystawiał Wykonawcy kart</w:t>
      </w:r>
      <w:r w:rsidR="00A50077" w:rsidRPr="00B537B0">
        <w:rPr>
          <w:rFonts w:asciiTheme="minorHAnsi" w:hAnsiTheme="minorHAnsi"/>
          <w:sz w:val="22"/>
        </w:rPr>
        <w:t>y</w:t>
      </w:r>
      <w:r w:rsidRPr="00B537B0">
        <w:rPr>
          <w:rFonts w:asciiTheme="minorHAnsi" w:hAnsiTheme="minorHAnsi"/>
          <w:sz w:val="22"/>
        </w:rPr>
        <w:t xml:space="preserve"> przekazania osadu </w:t>
      </w:r>
      <w:r w:rsidR="00493D03" w:rsidRPr="00B537B0">
        <w:rPr>
          <w:rFonts w:asciiTheme="minorHAnsi" w:hAnsiTheme="minorHAnsi"/>
          <w:sz w:val="22"/>
        </w:rPr>
        <w:t xml:space="preserve">zgodnie z obowiązującymi przepisami, a w szczególności zgodnie z </w:t>
      </w:r>
      <w:r w:rsidR="00493D03" w:rsidRPr="00B537B0">
        <w:rPr>
          <w:rFonts w:asciiTheme="minorHAnsi" w:hAnsiTheme="minorHAnsi"/>
          <w:sz w:val="22"/>
          <w:szCs w:val="22"/>
        </w:rPr>
        <w:t>Ustawą</w:t>
      </w:r>
      <w:r w:rsidR="00493D03" w:rsidRPr="00B537B0">
        <w:rPr>
          <w:rFonts w:asciiTheme="minorHAnsi" w:hAnsiTheme="minorHAnsi"/>
          <w:sz w:val="22"/>
        </w:rPr>
        <w:t xml:space="preserve"> z dnia 14 grudnia 2012 r. o odpadach (Dz.U</w:t>
      </w:r>
      <w:r w:rsidR="007E352E" w:rsidRPr="00B537B0">
        <w:rPr>
          <w:rFonts w:asciiTheme="minorHAnsi" w:hAnsiTheme="minorHAnsi"/>
          <w:sz w:val="22"/>
        </w:rPr>
        <w:t xml:space="preserve">. </w:t>
      </w:r>
      <w:r w:rsidR="00A077E4" w:rsidRPr="00B537B0">
        <w:rPr>
          <w:rFonts w:asciiTheme="minorHAnsi" w:hAnsiTheme="minorHAnsi"/>
          <w:sz w:val="22"/>
        </w:rPr>
        <w:br/>
      </w:r>
      <w:r w:rsidR="007E352E" w:rsidRPr="00B537B0">
        <w:rPr>
          <w:rFonts w:asciiTheme="minorHAnsi" w:hAnsiTheme="minorHAnsi"/>
          <w:sz w:val="22"/>
        </w:rPr>
        <w:t xml:space="preserve">z </w:t>
      </w:r>
      <w:r w:rsidR="007E352E" w:rsidRPr="00B537B0">
        <w:rPr>
          <w:rFonts w:asciiTheme="minorHAnsi" w:hAnsiTheme="minorHAnsi"/>
          <w:sz w:val="22"/>
          <w:szCs w:val="22"/>
        </w:rPr>
        <w:t>20</w:t>
      </w:r>
      <w:r w:rsidR="00A64940" w:rsidRPr="00B537B0">
        <w:rPr>
          <w:rFonts w:asciiTheme="minorHAnsi" w:hAnsiTheme="minorHAnsi"/>
          <w:sz w:val="22"/>
          <w:szCs w:val="22"/>
        </w:rPr>
        <w:t>22</w:t>
      </w:r>
      <w:r w:rsidR="007E352E" w:rsidRPr="00B537B0">
        <w:rPr>
          <w:rFonts w:asciiTheme="minorHAnsi" w:hAnsiTheme="minorHAnsi"/>
          <w:sz w:val="22"/>
          <w:szCs w:val="22"/>
        </w:rPr>
        <w:t xml:space="preserve"> r</w:t>
      </w:r>
      <w:r w:rsidR="007E352E" w:rsidRPr="00B537B0">
        <w:rPr>
          <w:rFonts w:asciiTheme="minorHAnsi" w:hAnsiTheme="minorHAnsi"/>
          <w:sz w:val="22"/>
        </w:rPr>
        <w:t xml:space="preserve">. poz. </w:t>
      </w:r>
      <w:r w:rsidR="00A64940" w:rsidRPr="00B537B0">
        <w:rPr>
          <w:rFonts w:asciiTheme="minorHAnsi" w:hAnsiTheme="minorHAnsi"/>
          <w:sz w:val="22"/>
          <w:szCs w:val="22"/>
        </w:rPr>
        <w:t>699</w:t>
      </w:r>
      <w:r w:rsidR="00F85558" w:rsidRPr="00B537B0">
        <w:rPr>
          <w:rFonts w:asciiTheme="minorHAnsi" w:hAnsiTheme="minorHAnsi"/>
          <w:sz w:val="22"/>
          <w:szCs w:val="22"/>
        </w:rPr>
        <w:t xml:space="preserve"> ze zm.</w:t>
      </w:r>
      <w:r w:rsidR="00493D03" w:rsidRPr="00B537B0">
        <w:rPr>
          <w:rFonts w:asciiTheme="minorHAnsi" w:hAnsiTheme="minorHAnsi"/>
          <w:sz w:val="22"/>
          <w:szCs w:val="22"/>
        </w:rPr>
        <w:t>)</w:t>
      </w:r>
      <w:r w:rsidR="00A50077" w:rsidRPr="00B537B0">
        <w:rPr>
          <w:rFonts w:asciiTheme="minorHAnsi" w:hAnsiTheme="minorHAnsi"/>
          <w:sz w:val="22"/>
          <w:szCs w:val="22"/>
        </w:rPr>
        <w:t>.</w:t>
      </w:r>
    </w:p>
    <w:p w14:paraId="071227BC" w14:textId="77777777" w:rsidR="00757B9A" w:rsidRPr="00B537B0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Wykonawca </w:t>
      </w:r>
      <w:r w:rsidR="00A50077" w:rsidRPr="00B537B0">
        <w:rPr>
          <w:rFonts w:asciiTheme="minorHAnsi" w:hAnsiTheme="minorHAnsi"/>
          <w:sz w:val="22"/>
        </w:rPr>
        <w:t>bezzwłocznie potwierdzi</w:t>
      </w:r>
      <w:r w:rsidRPr="00B537B0">
        <w:rPr>
          <w:rFonts w:asciiTheme="minorHAnsi" w:hAnsiTheme="minorHAnsi"/>
          <w:sz w:val="22"/>
        </w:rPr>
        <w:t xml:space="preserve"> </w:t>
      </w:r>
      <w:r w:rsidR="00A50077" w:rsidRPr="00B537B0">
        <w:rPr>
          <w:rFonts w:asciiTheme="minorHAnsi" w:hAnsiTheme="minorHAnsi"/>
          <w:sz w:val="22"/>
        </w:rPr>
        <w:t>transport i przyjęcie osadu</w:t>
      </w:r>
      <w:r w:rsidR="0029013C" w:rsidRPr="00B537B0">
        <w:rPr>
          <w:rFonts w:asciiTheme="minorHAnsi" w:hAnsiTheme="minorHAnsi"/>
          <w:sz w:val="22"/>
        </w:rPr>
        <w:t>, zgodnie z obowiązującymi przepisami.</w:t>
      </w:r>
      <w:r w:rsidR="00A50077" w:rsidRPr="00B537B0">
        <w:rPr>
          <w:rFonts w:asciiTheme="minorHAnsi" w:hAnsiTheme="minorHAnsi"/>
          <w:sz w:val="22"/>
        </w:rPr>
        <w:t xml:space="preserve"> </w:t>
      </w:r>
    </w:p>
    <w:p w14:paraId="5E8B0BD2" w14:textId="77777777" w:rsidR="00493D03" w:rsidRPr="00B537B0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Podstawą wystawienia faktury przez Wykonawcę, </w:t>
      </w:r>
      <w:r w:rsidR="00493D03" w:rsidRPr="00B537B0">
        <w:rPr>
          <w:rFonts w:asciiTheme="minorHAnsi" w:hAnsiTheme="minorHAnsi"/>
          <w:sz w:val="22"/>
        </w:rPr>
        <w:t>są</w:t>
      </w:r>
      <w:r w:rsidRPr="00B537B0">
        <w:rPr>
          <w:rFonts w:asciiTheme="minorHAnsi" w:hAnsiTheme="minorHAnsi"/>
          <w:sz w:val="22"/>
        </w:rPr>
        <w:t xml:space="preserve"> potwierdzon</w:t>
      </w:r>
      <w:r w:rsidR="00493D03" w:rsidRPr="00B537B0">
        <w:rPr>
          <w:rFonts w:asciiTheme="minorHAnsi" w:hAnsiTheme="minorHAnsi"/>
          <w:sz w:val="22"/>
        </w:rPr>
        <w:t>e</w:t>
      </w:r>
      <w:r w:rsidRPr="00B537B0">
        <w:rPr>
          <w:rFonts w:asciiTheme="minorHAnsi" w:hAnsiTheme="minorHAnsi"/>
          <w:sz w:val="22"/>
        </w:rPr>
        <w:t xml:space="preserve"> kart</w:t>
      </w:r>
      <w:r w:rsidR="00493D03" w:rsidRPr="00B537B0">
        <w:rPr>
          <w:rFonts w:asciiTheme="minorHAnsi" w:hAnsiTheme="minorHAnsi"/>
          <w:sz w:val="22"/>
        </w:rPr>
        <w:t>y</w:t>
      </w:r>
      <w:r w:rsidRPr="00B537B0">
        <w:rPr>
          <w:rFonts w:asciiTheme="minorHAnsi" w:hAnsiTheme="minorHAnsi"/>
          <w:sz w:val="22"/>
        </w:rPr>
        <w:t xml:space="preserve"> przekazania odpadu</w:t>
      </w:r>
      <w:r w:rsidR="00493D03" w:rsidRPr="00B537B0">
        <w:rPr>
          <w:rFonts w:asciiTheme="minorHAnsi" w:hAnsiTheme="minorHAnsi"/>
          <w:sz w:val="22"/>
        </w:rPr>
        <w:t xml:space="preserve"> za miesiąc którego faktura dotyczy</w:t>
      </w:r>
      <w:r w:rsidRPr="00B537B0">
        <w:rPr>
          <w:rFonts w:asciiTheme="minorHAnsi" w:hAnsiTheme="minorHAnsi"/>
          <w:sz w:val="22"/>
        </w:rPr>
        <w:t>.</w:t>
      </w:r>
      <w:r w:rsidR="00493D03" w:rsidRPr="00B537B0">
        <w:rPr>
          <w:rFonts w:asciiTheme="minorHAnsi" w:hAnsiTheme="minorHAnsi"/>
          <w:sz w:val="22"/>
        </w:rPr>
        <w:t xml:space="preserve"> </w:t>
      </w:r>
    </w:p>
    <w:p w14:paraId="17515DCB" w14:textId="77777777" w:rsidR="00757B9A" w:rsidRPr="00B537B0" w:rsidRDefault="00493D03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Do każdej faktury Wykonawca</w:t>
      </w:r>
      <w:r w:rsidR="0029013C" w:rsidRPr="00B537B0">
        <w:rPr>
          <w:rFonts w:asciiTheme="minorHAnsi" w:hAnsiTheme="minorHAnsi"/>
          <w:sz w:val="22"/>
        </w:rPr>
        <w:t xml:space="preserve"> dołączy wykaz</w:t>
      </w:r>
      <w:bookmarkStart w:id="3" w:name="_GoBack1"/>
      <w:bookmarkEnd w:id="3"/>
      <w:r w:rsidRPr="00B537B0">
        <w:rPr>
          <w:rFonts w:asciiTheme="minorHAnsi" w:hAnsiTheme="minorHAnsi"/>
          <w:sz w:val="22"/>
        </w:rPr>
        <w:t xml:space="preserve"> (lub kopie) kart przekazania odpadów</w:t>
      </w:r>
      <w:r w:rsidRPr="00B537B0">
        <w:rPr>
          <w:rFonts w:ascii="Garamond" w:eastAsia="MS Reference Sans Serif" w:hAnsi="Garamond"/>
        </w:rPr>
        <w:t xml:space="preserve"> </w:t>
      </w:r>
      <w:r w:rsidRPr="00B537B0">
        <w:rPr>
          <w:rFonts w:asciiTheme="minorHAnsi" w:hAnsiTheme="minorHAnsi"/>
          <w:sz w:val="22"/>
        </w:rPr>
        <w:t>potwierdzający ilość odebranego osadu w miesiącu, którego faktura dotyczy</w:t>
      </w:r>
    </w:p>
    <w:p w14:paraId="2787FACE" w14:textId="57744DA0" w:rsidR="00757B9A" w:rsidRPr="00B537B0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Zapłata za odebrany osad, następować będzie w terminie do 30 dni od dnia doręczenia faktury Zamawiającemu, na rachunek bankowy wskazany na fakturze</w:t>
      </w:r>
      <w:r w:rsidRPr="00B537B0">
        <w:rPr>
          <w:rFonts w:asciiTheme="minorHAnsi" w:hAnsiTheme="minorHAnsi"/>
          <w:sz w:val="22"/>
          <w:szCs w:val="22"/>
        </w:rPr>
        <w:t>.</w:t>
      </w:r>
    </w:p>
    <w:p w14:paraId="26AD844F" w14:textId="44371C93" w:rsidR="00757B9A" w:rsidRPr="00B537B0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 dzień zapłaty uważany będzie dzień obciążenia rachunku bankowego Zamawiającego.</w:t>
      </w:r>
    </w:p>
    <w:p w14:paraId="11501842" w14:textId="4B0911D6" w:rsidR="000C523A" w:rsidRPr="00B537B0" w:rsidRDefault="000C523A" w:rsidP="000C523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oświadcza, że jest dużym przedsiębiorcą w rozumieniu ustawy z dnia 8 marca 2013 r. o przeciwdziałaniu nadmiernym opóźnieniom w transakcjach handlowych</w:t>
      </w:r>
    </w:p>
    <w:p w14:paraId="69B98B83" w14:textId="77777777" w:rsidR="007E352E" w:rsidRPr="00B537B0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oświadcza, że jest podatnikiem podatku od towarów  i  usług i jego nazwa dla  celów identyfikacji podatkowej brzmi :</w:t>
      </w:r>
    </w:p>
    <w:p w14:paraId="0E29FF01" w14:textId="77777777" w:rsidR="007E352E" w:rsidRPr="00B537B0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Miejski Zakład Wodociągów i Kanalizacji Sp. z o.o. w Kętach ul. Św. M. Kolbe 25a </w:t>
      </w:r>
    </w:p>
    <w:p w14:paraId="7C2877BE" w14:textId="77777777" w:rsidR="007E352E" w:rsidRPr="00B537B0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NIP: 5492346504, </w:t>
      </w:r>
    </w:p>
    <w:p w14:paraId="37869E93" w14:textId="77777777" w:rsidR="007E352E" w:rsidRPr="00B537B0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Wykonawca oświadcza, że jest podatnikiem podatku od towarów i usług i jego nazwa dla celów identyfikacji podatkowej brzmi:</w:t>
      </w:r>
    </w:p>
    <w:p w14:paraId="427E2C44" w14:textId="77777777" w:rsidR="007E352E" w:rsidRPr="00B537B0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….............................................................</w:t>
      </w:r>
    </w:p>
    <w:p w14:paraId="7D7515C0" w14:textId="77777777" w:rsidR="007E352E" w:rsidRPr="00B537B0" w:rsidRDefault="007E352E" w:rsidP="007E352E">
      <w:pPr>
        <w:pStyle w:val="Akapitzlist"/>
        <w:ind w:left="431"/>
        <w:jc w:val="both"/>
        <w:rPr>
          <w:rFonts w:asciiTheme="minorHAnsi" w:hAnsiTheme="minorHAnsi"/>
          <w:sz w:val="22"/>
          <w:szCs w:val="22"/>
        </w:rPr>
      </w:pPr>
      <w:r w:rsidRPr="00B537B0">
        <w:rPr>
          <w:rFonts w:asciiTheme="minorHAnsi" w:hAnsiTheme="minorHAnsi"/>
          <w:sz w:val="22"/>
          <w:szCs w:val="22"/>
        </w:rPr>
        <w:t>NIP …………………………………………………….</w:t>
      </w:r>
    </w:p>
    <w:p w14:paraId="0FD059EB" w14:textId="77777777" w:rsidR="00752CF4" w:rsidRPr="00B537B0" w:rsidRDefault="00752CF4" w:rsidP="005F3E16">
      <w:pPr>
        <w:spacing w:line="360" w:lineRule="auto"/>
        <w:ind w:left="425"/>
        <w:jc w:val="both"/>
        <w:rPr>
          <w:rFonts w:asciiTheme="minorHAnsi" w:hAnsiTheme="minorHAnsi"/>
          <w:sz w:val="22"/>
        </w:rPr>
      </w:pPr>
    </w:p>
    <w:p w14:paraId="471646E4" w14:textId="0234014D" w:rsidR="008D78C3" w:rsidRPr="00B537B0" w:rsidRDefault="008D78C3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8</w:t>
      </w:r>
    </w:p>
    <w:p w14:paraId="3CAA6D59" w14:textId="574D0EA4" w:rsidR="00757B9A" w:rsidRPr="00B537B0" w:rsidRDefault="007E352E" w:rsidP="00CA7E5F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Umowa zawarta została na czas określony od dnia ….............. r. do  31.05.202</w:t>
      </w:r>
      <w:r w:rsidR="00A64940" w:rsidRPr="00B537B0">
        <w:rPr>
          <w:rFonts w:asciiTheme="minorHAnsi" w:hAnsiTheme="minorHAnsi"/>
          <w:sz w:val="22"/>
        </w:rPr>
        <w:t>4</w:t>
      </w:r>
      <w:r w:rsidRPr="00B537B0">
        <w:rPr>
          <w:rFonts w:asciiTheme="minorHAnsi" w:hAnsiTheme="minorHAnsi"/>
          <w:sz w:val="22"/>
        </w:rPr>
        <w:t xml:space="preserve"> r.</w:t>
      </w:r>
    </w:p>
    <w:p w14:paraId="7131C4F9" w14:textId="77777777" w:rsidR="007E352E" w:rsidRPr="00B537B0" w:rsidRDefault="007E352E" w:rsidP="005F3E16">
      <w:pPr>
        <w:ind w:left="426"/>
        <w:jc w:val="both"/>
        <w:rPr>
          <w:rFonts w:asciiTheme="minorHAnsi" w:hAnsiTheme="minorHAnsi"/>
          <w:sz w:val="22"/>
        </w:rPr>
      </w:pPr>
    </w:p>
    <w:p w14:paraId="1D5E75E7" w14:textId="69A609CC" w:rsidR="0017506B" w:rsidRPr="00B537B0" w:rsidRDefault="0017506B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9</w:t>
      </w:r>
    </w:p>
    <w:p w14:paraId="4BDDD2B1" w14:textId="77777777" w:rsidR="007E352E" w:rsidRPr="00B537B0" w:rsidRDefault="007E352E" w:rsidP="0065414E">
      <w:pPr>
        <w:pStyle w:val="Akapitzlist"/>
        <w:numPr>
          <w:ilvl w:val="6"/>
          <w:numId w:val="58"/>
        </w:numPr>
        <w:ind w:left="142" w:hanging="14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lastRenderedPageBreak/>
        <w:t xml:space="preserve">Zamawiającemu przysługuje prawo naliczenia kary umownej w następujących przypadkach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i w następującej wysokości:</w:t>
      </w:r>
    </w:p>
    <w:p w14:paraId="17E8BDD9" w14:textId="1DD61029" w:rsidR="007E352E" w:rsidRPr="00B537B0" w:rsidRDefault="007E352E" w:rsidP="00CA7E5F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 odstąpienie od umowy </w:t>
      </w:r>
      <w:bookmarkStart w:id="4" w:name="_Hlk140141255"/>
      <w:r w:rsidRPr="00B537B0">
        <w:rPr>
          <w:rFonts w:asciiTheme="minorHAnsi" w:hAnsiTheme="minorHAnsi"/>
          <w:sz w:val="22"/>
        </w:rPr>
        <w:t xml:space="preserve">z przyczyn leżących po stronie Wykonawcy </w:t>
      </w:r>
      <w:bookmarkEnd w:id="4"/>
      <w:r w:rsidRPr="00B537B0">
        <w:rPr>
          <w:rFonts w:asciiTheme="minorHAnsi" w:hAnsiTheme="minorHAnsi"/>
          <w:sz w:val="22"/>
        </w:rPr>
        <w:t xml:space="preserve">w wysokości </w:t>
      </w:r>
      <w:r w:rsidR="009479C5" w:rsidRPr="00B537B0">
        <w:rPr>
          <w:rFonts w:asciiTheme="minorHAnsi" w:hAnsiTheme="minorHAnsi"/>
          <w:sz w:val="22"/>
        </w:rPr>
        <w:t>25</w:t>
      </w:r>
      <w:r w:rsidR="00052686" w:rsidRPr="00B537B0">
        <w:rPr>
          <w:rFonts w:asciiTheme="minorHAnsi" w:hAnsiTheme="minorHAnsi"/>
          <w:sz w:val="22"/>
        </w:rPr>
        <w:t> </w:t>
      </w:r>
      <w:r w:rsidR="009479C5" w:rsidRPr="00B537B0">
        <w:rPr>
          <w:rFonts w:asciiTheme="minorHAnsi" w:hAnsiTheme="minorHAnsi"/>
          <w:sz w:val="22"/>
        </w:rPr>
        <w:t>000</w:t>
      </w:r>
      <w:r w:rsidR="00052686" w:rsidRPr="00B537B0">
        <w:rPr>
          <w:rFonts w:asciiTheme="minorHAnsi" w:hAnsiTheme="minorHAnsi"/>
          <w:sz w:val="22"/>
        </w:rPr>
        <w:t xml:space="preserve"> </w:t>
      </w:r>
      <w:r w:rsidRPr="00B537B0">
        <w:rPr>
          <w:rFonts w:asciiTheme="minorHAnsi" w:hAnsiTheme="minorHAnsi"/>
          <w:sz w:val="22"/>
        </w:rPr>
        <w:t xml:space="preserve">zł (słownie: </w:t>
      </w:r>
      <w:r w:rsidR="009479C5" w:rsidRPr="00B537B0">
        <w:rPr>
          <w:rFonts w:asciiTheme="minorHAnsi" w:hAnsiTheme="minorHAnsi"/>
          <w:sz w:val="22"/>
        </w:rPr>
        <w:t>dwadzieścia pięć tysięcy</w:t>
      </w:r>
      <w:r w:rsidRPr="00B537B0">
        <w:rPr>
          <w:rFonts w:asciiTheme="minorHAnsi" w:hAnsiTheme="minorHAnsi"/>
          <w:sz w:val="22"/>
        </w:rPr>
        <w:t xml:space="preserve"> zł</w:t>
      </w:r>
      <w:r w:rsidR="00052686" w:rsidRPr="00B537B0">
        <w:rPr>
          <w:rFonts w:asciiTheme="minorHAnsi" w:hAnsiTheme="minorHAnsi"/>
          <w:sz w:val="22"/>
        </w:rPr>
        <w:t>otych 00/100</w:t>
      </w:r>
      <w:r w:rsidRPr="00B537B0">
        <w:rPr>
          <w:rFonts w:asciiTheme="minorHAnsi" w:hAnsiTheme="minorHAnsi"/>
          <w:sz w:val="22"/>
        </w:rPr>
        <w:t>);</w:t>
      </w:r>
    </w:p>
    <w:p w14:paraId="56C7F6BC" w14:textId="77777777" w:rsidR="007E352E" w:rsidRPr="00B537B0" w:rsidRDefault="007E352E" w:rsidP="00CA7E5F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 opóźnienie w realizacji poszczególnych zleceń w wysokości 0,1% ceny osadu odebranego z opóźnieniem za każdy dzień opóźnienia.</w:t>
      </w:r>
    </w:p>
    <w:p w14:paraId="7EF19BD1" w14:textId="0C2F8E2C" w:rsidR="00052686" w:rsidRPr="00B537B0" w:rsidRDefault="00751078" w:rsidP="00052686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 każdy dzień opóźnienia w przedstawieniu odpisów</w:t>
      </w:r>
      <w:r w:rsidR="00052686" w:rsidRPr="00B537B0">
        <w:rPr>
          <w:rFonts w:asciiTheme="minorHAnsi" w:hAnsiTheme="minorHAnsi"/>
          <w:sz w:val="22"/>
        </w:rPr>
        <w:t>,</w:t>
      </w:r>
      <w:r w:rsidRPr="00B537B0">
        <w:rPr>
          <w:rFonts w:asciiTheme="minorHAnsi" w:hAnsiTheme="minorHAnsi"/>
          <w:sz w:val="22"/>
        </w:rPr>
        <w:t xml:space="preserve"> o których mowa w §1 ust. 3 w wysokości 1.000,00 zł za każdy dzień opóźnienia</w:t>
      </w:r>
      <w:r w:rsidR="00052686" w:rsidRPr="00B537B0">
        <w:rPr>
          <w:rFonts w:asciiTheme="minorHAnsi" w:hAnsiTheme="minorHAnsi"/>
          <w:sz w:val="22"/>
        </w:rPr>
        <w:t xml:space="preserve"> (słownie: jeden tysiąc złotych 00/100);</w:t>
      </w:r>
    </w:p>
    <w:p w14:paraId="317A663F" w14:textId="49A2A54A" w:rsidR="00052686" w:rsidRPr="00B537B0" w:rsidRDefault="005C6D66" w:rsidP="00052686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 odmowę zawarcia przez Wykonawcę lub Władającego powierzchnią ziemi </w:t>
      </w:r>
      <w:r w:rsidR="00052686" w:rsidRPr="00B537B0">
        <w:rPr>
          <w:rFonts w:asciiTheme="minorHAnsi" w:hAnsiTheme="minorHAnsi"/>
          <w:sz w:val="22"/>
        </w:rPr>
        <w:t>porozumienia, o którym mowa w §6 ust. 2, w wysokości 10.000,00 zł za każdy przypadek (słownie: jeden dziesięć tysięcy złotych 00/100);</w:t>
      </w:r>
    </w:p>
    <w:p w14:paraId="50518062" w14:textId="77777777" w:rsidR="007E352E" w:rsidRPr="00B537B0" w:rsidRDefault="007E352E" w:rsidP="0065414E">
      <w:pPr>
        <w:pStyle w:val="Akapitzlist"/>
        <w:numPr>
          <w:ilvl w:val="6"/>
          <w:numId w:val="58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Wykonawcy przysługuje prawo naliczenia kary umownej w następujących przypadkach i w następującej wysokości:</w:t>
      </w:r>
    </w:p>
    <w:p w14:paraId="61B713A1" w14:textId="76EA2275" w:rsidR="007E352E" w:rsidRPr="00B537B0" w:rsidRDefault="007E352E" w:rsidP="009479C5">
      <w:pPr>
        <w:ind w:left="993" w:hanging="28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1) za odstąpienie od umowy z przyczyn leżących po stronie Zamawiającego w wysokości </w:t>
      </w:r>
      <w:r w:rsidR="009479C5" w:rsidRPr="00B537B0">
        <w:rPr>
          <w:rFonts w:asciiTheme="minorHAnsi" w:hAnsiTheme="minorHAnsi"/>
          <w:sz w:val="22"/>
        </w:rPr>
        <w:t>25 000</w:t>
      </w:r>
      <w:r w:rsidRPr="00B537B0">
        <w:rPr>
          <w:rFonts w:asciiTheme="minorHAnsi" w:hAnsiTheme="minorHAnsi"/>
          <w:sz w:val="22"/>
        </w:rPr>
        <w:t xml:space="preserve">zł (słownie: </w:t>
      </w:r>
      <w:r w:rsidR="009479C5" w:rsidRPr="00B537B0">
        <w:rPr>
          <w:rFonts w:asciiTheme="minorHAnsi" w:hAnsiTheme="minorHAnsi"/>
          <w:sz w:val="22"/>
        </w:rPr>
        <w:t xml:space="preserve">dwadzieścia pięć tysięcy </w:t>
      </w:r>
      <w:r w:rsidRPr="00B537B0">
        <w:rPr>
          <w:rFonts w:asciiTheme="minorHAnsi" w:hAnsiTheme="minorHAnsi"/>
          <w:sz w:val="22"/>
        </w:rPr>
        <w:t>zł</w:t>
      </w:r>
      <w:r w:rsidR="00052686" w:rsidRPr="00B537B0">
        <w:rPr>
          <w:rFonts w:asciiTheme="minorHAnsi" w:hAnsiTheme="minorHAnsi"/>
          <w:sz w:val="22"/>
        </w:rPr>
        <w:t>otych 00/100</w:t>
      </w:r>
      <w:r w:rsidRPr="00B537B0">
        <w:rPr>
          <w:rFonts w:asciiTheme="minorHAnsi" w:hAnsiTheme="minorHAnsi"/>
          <w:sz w:val="22"/>
        </w:rPr>
        <w:t>), z zastrzeżeniem § 1</w:t>
      </w:r>
      <w:r w:rsidR="00231E7D" w:rsidRPr="00B537B0">
        <w:rPr>
          <w:rFonts w:asciiTheme="minorHAnsi" w:hAnsiTheme="minorHAnsi"/>
          <w:sz w:val="22"/>
        </w:rPr>
        <w:t>1</w:t>
      </w:r>
      <w:r w:rsidRPr="00B537B0">
        <w:rPr>
          <w:rFonts w:asciiTheme="minorHAnsi" w:hAnsiTheme="minorHAnsi"/>
          <w:sz w:val="22"/>
        </w:rPr>
        <w:t>.</w:t>
      </w:r>
    </w:p>
    <w:p w14:paraId="4778F422" w14:textId="77777777" w:rsidR="007E352E" w:rsidRPr="00B537B0" w:rsidRDefault="007E352E" w:rsidP="0065414E">
      <w:pPr>
        <w:pStyle w:val="Akapitzlist"/>
        <w:numPr>
          <w:ilvl w:val="6"/>
          <w:numId w:val="58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Naliczone Wykonawcy kary umowne, o których mowa w ust. 1 Zamawiający może potrącać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z przysługującego Wykonawcy wynagrodzenia.</w:t>
      </w:r>
    </w:p>
    <w:p w14:paraId="063AA4BB" w14:textId="77777777" w:rsidR="007E352E" w:rsidRPr="00B537B0" w:rsidRDefault="007E352E" w:rsidP="0065414E">
      <w:pPr>
        <w:pStyle w:val="Akapitzlist"/>
        <w:numPr>
          <w:ilvl w:val="6"/>
          <w:numId w:val="58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Kary umowne, z zastrzeżeniem ust. 3, powinny być zapłacone w ciągu 30 dni od daty otrzymania wezwania do ich zapłaty.</w:t>
      </w:r>
    </w:p>
    <w:p w14:paraId="12CE4E63" w14:textId="77777777" w:rsidR="007E352E" w:rsidRPr="00B537B0" w:rsidRDefault="007E352E" w:rsidP="0065414E">
      <w:pPr>
        <w:pStyle w:val="Akapitzlist"/>
        <w:numPr>
          <w:ilvl w:val="6"/>
          <w:numId w:val="58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 przypadku, gdy szkoda przewyższa określoną w umowie wysokość kar umownych, Zamawiający może dochodzić odszkodowania uzupełniającego do wysokości poniesionej szkody.</w:t>
      </w:r>
    </w:p>
    <w:p w14:paraId="0FA1E523" w14:textId="77777777" w:rsidR="008D78C3" w:rsidRPr="00B537B0" w:rsidRDefault="007E352E" w:rsidP="0065414E">
      <w:pPr>
        <w:pStyle w:val="Akapitzlist"/>
        <w:numPr>
          <w:ilvl w:val="6"/>
          <w:numId w:val="58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 przypadku nieterminowej zapłaty ceny przez Zamawiającego, Wykonawcy przysługują ustawowe odsetki za opóźnienie.</w:t>
      </w:r>
    </w:p>
    <w:p w14:paraId="50E039E5" w14:textId="44C65A80" w:rsidR="002F531F" w:rsidRPr="00B537B0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10</w:t>
      </w:r>
    </w:p>
    <w:p w14:paraId="4519D949" w14:textId="120D0852" w:rsidR="002F531F" w:rsidRPr="00B537B0" w:rsidRDefault="005C6D66" w:rsidP="00CA7E5F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1. </w:t>
      </w:r>
      <w:r w:rsidR="002F531F" w:rsidRPr="00B537B0">
        <w:rPr>
          <w:rFonts w:asciiTheme="minorHAnsi" w:hAnsiTheme="minorHAnsi"/>
          <w:sz w:val="22"/>
        </w:rPr>
        <w:t>Umowa może być rozwiązana z jednomiesięcznym okresem wypowiedzenia</w:t>
      </w:r>
      <w:r w:rsidR="00357065" w:rsidRPr="00B537B0">
        <w:rPr>
          <w:rFonts w:asciiTheme="minorHAnsi" w:hAnsiTheme="minorHAnsi"/>
          <w:sz w:val="22"/>
        </w:rPr>
        <w:t>, w następujących  przypadkach:</w:t>
      </w:r>
      <w:r w:rsidR="002F531F" w:rsidRPr="00B537B0">
        <w:rPr>
          <w:rFonts w:asciiTheme="minorHAnsi" w:hAnsiTheme="minorHAnsi"/>
          <w:sz w:val="22"/>
        </w:rPr>
        <w:t xml:space="preserve"> </w:t>
      </w:r>
    </w:p>
    <w:p w14:paraId="0BB1B039" w14:textId="3ABCFCA7" w:rsidR="002F531F" w:rsidRPr="00B537B0" w:rsidRDefault="002F531F" w:rsidP="005C6D66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może wypowiedzieć umowę w przypadku co najmniej 3 nieterminowych odbiorów</w:t>
      </w:r>
      <w:r w:rsidRPr="00B537B0">
        <w:rPr>
          <w:rFonts w:asciiTheme="minorHAnsi" w:hAnsiTheme="minorHAnsi"/>
          <w:sz w:val="22"/>
          <w:szCs w:val="22"/>
        </w:rPr>
        <w:t xml:space="preserve">. </w:t>
      </w:r>
    </w:p>
    <w:p w14:paraId="3AC220FF" w14:textId="77777777" w:rsidR="002F531F" w:rsidRPr="00B537B0" w:rsidRDefault="002F531F" w:rsidP="00CA7E5F">
      <w:pPr>
        <w:pStyle w:val="Akapitzlist"/>
        <w:numPr>
          <w:ilvl w:val="0"/>
          <w:numId w:val="4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537B0">
        <w:rPr>
          <w:rFonts w:asciiTheme="minorHAnsi" w:hAnsiTheme="minorHAnsi"/>
          <w:sz w:val="22"/>
        </w:rPr>
        <w:t>Wykonawca może wypowiedzieć umowę w przypadku braku zapłaty za odbiór osadu przez okres 2 miesięcy.</w:t>
      </w:r>
    </w:p>
    <w:p w14:paraId="4F395661" w14:textId="5E7CFB52" w:rsidR="005C6D66" w:rsidRPr="00B537B0" w:rsidRDefault="005C6D66" w:rsidP="005C6D66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B537B0">
        <w:rPr>
          <w:rFonts w:asciiTheme="minorHAnsi" w:hAnsiTheme="minorHAnsi"/>
          <w:sz w:val="22"/>
          <w:szCs w:val="22"/>
        </w:rPr>
        <w:t>Zamawiający zastrzega sobie prawo wypowiedzenia umowy bez zachowania okresu wypowiedzenia, w następujących sytuacjach:</w:t>
      </w:r>
    </w:p>
    <w:p w14:paraId="0707B067" w14:textId="3995F095" w:rsidR="005C6D66" w:rsidRPr="00B537B0" w:rsidRDefault="005C6D66" w:rsidP="005C6D66">
      <w:pPr>
        <w:pStyle w:val="Akapitzlist"/>
        <w:ind w:left="431"/>
        <w:jc w:val="both"/>
        <w:rPr>
          <w:rFonts w:asciiTheme="minorHAnsi" w:hAnsiTheme="minorHAnsi"/>
          <w:sz w:val="22"/>
          <w:szCs w:val="22"/>
        </w:rPr>
      </w:pPr>
      <w:r w:rsidRPr="00B537B0">
        <w:rPr>
          <w:rFonts w:asciiTheme="minorHAnsi" w:hAnsiTheme="minorHAnsi"/>
          <w:sz w:val="22"/>
          <w:szCs w:val="22"/>
        </w:rPr>
        <w:t>1) gdy wysokość kar umownych naliczonych na podstawie §9 ust. 1 przekroczyła kwotę 10.000 złotych;</w:t>
      </w:r>
    </w:p>
    <w:p w14:paraId="36307237" w14:textId="244242F4" w:rsidR="005C6D66" w:rsidRPr="00B537B0" w:rsidRDefault="005C6D66" w:rsidP="005C6D6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  <w:szCs w:val="22"/>
        </w:rPr>
        <w:t>2) wykonawca opóźnia się z przedstawieniem odpisów</w:t>
      </w:r>
      <w:r w:rsidRPr="00B537B0">
        <w:rPr>
          <w:rFonts w:asciiTheme="minorHAnsi" w:hAnsiTheme="minorHAnsi"/>
          <w:sz w:val="22"/>
        </w:rPr>
        <w:t>, o których mowa w §1 ust. 3</w:t>
      </w:r>
      <w:r w:rsidR="00257D71" w:rsidRPr="00B537B0">
        <w:rPr>
          <w:rFonts w:asciiTheme="minorHAnsi" w:hAnsiTheme="minorHAnsi"/>
          <w:sz w:val="22"/>
        </w:rPr>
        <w:t xml:space="preserve">, a opóźnienie to wynosi więcej niż 14 dni. </w:t>
      </w:r>
    </w:p>
    <w:p w14:paraId="59B700B9" w14:textId="6810B4EC" w:rsidR="00257D71" w:rsidRPr="00B537B0" w:rsidRDefault="00257D71" w:rsidP="005C6D66">
      <w:pPr>
        <w:pStyle w:val="Akapitzlist"/>
        <w:ind w:left="431"/>
        <w:jc w:val="both"/>
        <w:rPr>
          <w:rFonts w:asciiTheme="minorHAnsi" w:hAnsiTheme="minorHAnsi"/>
          <w:sz w:val="22"/>
          <w:szCs w:val="22"/>
        </w:rPr>
      </w:pPr>
      <w:r w:rsidRPr="00B537B0">
        <w:rPr>
          <w:rFonts w:asciiTheme="minorHAnsi" w:hAnsiTheme="minorHAnsi"/>
          <w:sz w:val="22"/>
        </w:rPr>
        <w:t>3) Wykonawca lub władający powierzchnią ziemi bezpodstawnie odmówił zawarcia porozumienia, o którym mowa w §6 ust. 2;</w:t>
      </w:r>
    </w:p>
    <w:p w14:paraId="4478A982" w14:textId="77060AD3" w:rsidR="002F531F" w:rsidRPr="00B537B0" w:rsidRDefault="00257D71" w:rsidP="005F3E16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3. Wypowiedzenia umowy nie stoi na przeszkodzie dochodzenia kar umownych naliczonych na podstawie § 9 ust. 1.  </w:t>
      </w:r>
    </w:p>
    <w:p w14:paraId="640BB605" w14:textId="71F48E56" w:rsidR="002F531F" w:rsidRPr="00B537B0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>§ 1</w:t>
      </w:r>
      <w:r w:rsidR="00231E7D" w:rsidRPr="00B537B0">
        <w:rPr>
          <w:rFonts w:asciiTheme="minorHAnsi" w:hAnsiTheme="minorHAnsi"/>
          <w:sz w:val="22"/>
        </w:rPr>
        <w:t>1</w:t>
      </w:r>
    </w:p>
    <w:p w14:paraId="3052B6D5" w14:textId="77777777" w:rsidR="002F531F" w:rsidRPr="00B537B0" w:rsidRDefault="002F531F" w:rsidP="005F3E16">
      <w:pPr>
        <w:pStyle w:val="Akapitzlist"/>
        <w:numPr>
          <w:ilvl w:val="0"/>
          <w:numId w:val="37"/>
        </w:numPr>
        <w:ind w:left="426" w:hanging="42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W razie zaistnienia istotnej zmiany okoliczności powodującej, ze wykonanie umowy nie leży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w interesie Zamawiającego, Zamawiający może od umowy odstąpić w terminie 30 dni od chwili powzięcia wiadomości o tych okolicznościach.</w:t>
      </w:r>
    </w:p>
    <w:p w14:paraId="703CDB20" w14:textId="6E6705DE" w:rsidR="002F531F" w:rsidRPr="00B537B0" w:rsidRDefault="002F531F" w:rsidP="00CA7E5F">
      <w:pPr>
        <w:pStyle w:val="Akapitzlist"/>
        <w:numPr>
          <w:ilvl w:val="0"/>
          <w:numId w:val="37"/>
        </w:numPr>
        <w:ind w:left="426" w:hanging="42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W przypadku określonym w ust. 1 Wykonawca może żądać wyłącznie wynagrodzenia należnego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z tytułu wykonania części umowy.</w:t>
      </w:r>
    </w:p>
    <w:p w14:paraId="0158FACE" w14:textId="77777777" w:rsidR="000C523A" w:rsidRPr="00B537B0" w:rsidRDefault="000C523A" w:rsidP="000C523A">
      <w:pPr>
        <w:jc w:val="both"/>
        <w:rPr>
          <w:rFonts w:asciiTheme="minorHAnsi" w:hAnsiTheme="minorHAnsi"/>
          <w:sz w:val="22"/>
        </w:rPr>
      </w:pPr>
    </w:p>
    <w:p w14:paraId="39D746ED" w14:textId="3F9463E5" w:rsidR="00AD1045" w:rsidRPr="00B537B0" w:rsidRDefault="00AD1045" w:rsidP="00AD1045">
      <w:pPr>
        <w:pStyle w:val="Akapitzlist"/>
        <w:spacing w:line="360" w:lineRule="auto"/>
        <w:ind w:left="0"/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§ 1</w:t>
      </w:r>
      <w:r w:rsidR="00231E7D" w:rsidRPr="00B537B0">
        <w:rPr>
          <w:rFonts w:asciiTheme="minorHAnsi" w:hAnsiTheme="minorHAnsi"/>
          <w:sz w:val="22"/>
        </w:rPr>
        <w:t>2</w:t>
      </w:r>
    </w:p>
    <w:p w14:paraId="33FFF97E" w14:textId="77777777" w:rsidR="00E0749D" w:rsidRPr="00B537B0" w:rsidRDefault="00E0749D" w:rsidP="00E0749D">
      <w:pPr>
        <w:pStyle w:val="Akapitzlist"/>
        <w:numPr>
          <w:ilvl w:val="6"/>
          <w:numId w:val="45"/>
        </w:numPr>
        <w:tabs>
          <w:tab w:val="left" w:pos="1560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537B0">
        <w:rPr>
          <w:rFonts w:asciiTheme="minorHAnsi" w:hAnsiTheme="minorHAnsi" w:cs="Arial"/>
          <w:sz w:val="22"/>
          <w:szCs w:val="22"/>
        </w:rPr>
        <w:t xml:space="preserve">Wykonawcy działający wspólnie (tzw. konsorcjum wykonawców albo wspólnicy spółki cywilnej) ponoszą solidarną odpowiedzialność za niewykonanie lub nienależyte niniejszej umowy. </w:t>
      </w:r>
    </w:p>
    <w:p w14:paraId="029AB18C" w14:textId="7F932F0A" w:rsidR="00E0749D" w:rsidRPr="00B537B0" w:rsidRDefault="00E0749D" w:rsidP="00E0749D">
      <w:pPr>
        <w:pStyle w:val="Akapitzlist"/>
        <w:numPr>
          <w:ilvl w:val="6"/>
          <w:numId w:val="45"/>
        </w:numPr>
        <w:tabs>
          <w:tab w:val="left" w:pos="1560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537B0">
        <w:rPr>
          <w:rFonts w:asciiTheme="minorHAnsi" w:hAnsiTheme="minorHAnsi" w:cs="Arial"/>
          <w:sz w:val="22"/>
          <w:szCs w:val="22"/>
        </w:rPr>
        <w:t xml:space="preserve">Umowa regulująca współpracę Wykonawców działający wspólnie stanowi załącznik do niemniejszej Umowy. </w:t>
      </w:r>
    </w:p>
    <w:p w14:paraId="6329F29F" w14:textId="77777777" w:rsidR="00E0749D" w:rsidRPr="00B537B0" w:rsidRDefault="00E0749D" w:rsidP="00AD1045">
      <w:pPr>
        <w:pStyle w:val="Akapitzlist"/>
        <w:spacing w:line="360" w:lineRule="auto"/>
        <w:ind w:left="0"/>
        <w:jc w:val="center"/>
        <w:rPr>
          <w:rFonts w:asciiTheme="minorHAnsi" w:hAnsiTheme="minorHAnsi"/>
          <w:sz w:val="22"/>
        </w:rPr>
      </w:pPr>
    </w:p>
    <w:p w14:paraId="4A5BEEB8" w14:textId="58D814CD" w:rsidR="00E0749D" w:rsidRPr="00B537B0" w:rsidRDefault="00E0749D" w:rsidP="00E0749D">
      <w:pPr>
        <w:pStyle w:val="Akapitzlist"/>
        <w:spacing w:line="360" w:lineRule="auto"/>
        <w:ind w:left="0"/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lastRenderedPageBreak/>
        <w:t>§ 13</w:t>
      </w:r>
    </w:p>
    <w:p w14:paraId="5306222C" w14:textId="3CCBB7D0" w:rsidR="00AD1045" w:rsidRPr="00B537B0" w:rsidRDefault="00AD1045" w:rsidP="004473C7">
      <w:pPr>
        <w:widowControl w:val="0"/>
        <w:jc w:val="both"/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</w:pPr>
      <w:bookmarkStart w:id="5" w:name="_Hlk141174870"/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 oparciu o przepisy ustawy o ochronie danych osobowych z dnia 10 maja 2018 r. (Dz.U. z 2018 r., poz. 1000) oraz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rozporządzenia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Parlamentu Europejskiego i Rady (UE) 2016/679 z dnia 27 kw</w:t>
      </w:r>
      <w:r w:rsidR="00A64940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iet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nia 2016 r. w sprawie ochrony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osób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fizycznych w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związku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z przetwarzaniem danych osobowych </w:t>
      </w:r>
      <w:r w:rsidR="004473C7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br/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i w sprawie swobodnego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przepływu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takich danych oraz uchylenia dyrektywy 95/46/WE (RODO),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Zamawiający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informuje,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>że:</w:t>
      </w:r>
    </w:p>
    <w:p w14:paraId="2D59E0F4" w14:textId="174A6E86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Administratorem danych osobowych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jest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Zamawiający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.</w:t>
      </w:r>
    </w:p>
    <w:p w14:paraId="6C17CADA" w14:textId="68B5140A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Dane osobowe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Wykonawcy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będą przetwarzane w związku z realizacją przedmiotu niniejszej umowy.</w:t>
      </w:r>
    </w:p>
    <w:p w14:paraId="67CE01B5" w14:textId="2557136B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Dane osobowe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mogą być udostępniane innym podmiotom, tj. uprawnionym na podstawie obowiązujących przepisów prawa oraz w związku z powierzeniem przetwarzania danych osobowych (np.: operatorzy pocztowi, ubezpieczyciele, podmioty świadczące usługi techniczne i informatyczne).</w:t>
      </w:r>
    </w:p>
    <w:p w14:paraId="652467F9" w14:textId="1890A6DF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Dane osobowe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będą przetwarzane przez okres trwania umowy, a także po jej zakończeniu w celu windykacji i archiwizacji, w czasie zgodnym z obowiązującymi przepisami.</w:t>
      </w:r>
    </w:p>
    <w:p w14:paraId="40B5B8E3" w14:textId="005E78EE" w:rsidR="00AD1045" w:rsidRPr="00B537B0" w:rsidRDefault="00730896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="00AD1045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posiada prawo: dostępu do treści swoich danych osobowych, ich sprostowania, usunięcia, ograniczenia przetwarzania, wniesienia sprzeciwu wobec przetwarzania, do przenoszenia danych, a także prawo do wniesienia skargi do organu nadzorczego ds. ochrony danych osobowych.</w:t>
      </w:r>
    </w:p>
    <w:p w14:paraId="1682B8DB" w14:textId="4351F39D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Dane osobowe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nie podlegają zautomatyzowanemu podejmowaniu decyzji, w tym profilowaniu.</w:t>
      </w:r>
    </w:p>
    <w:p w14:paraId="2FFA5B9D" w14:textId="39FBADDF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Podanie danych osobowych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jest dobrowolne, jednakże w celu realizacji niniejszej umowy - </w:t>
      </w:r>
      <w:commentRangeStart w:id="6"/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niezbędne</w:t>
      </w:r>
      <w:commentRangeEnd w:id="6"/>
      <w:r w:rsidR="00730896" w:rsidRPr="00B537B0">
        <w:rPr>
          <w:rStyle w:val="Odwoaniedokomentarza"/>
        </w:rPr>
        <w:commentReference w:id="6"/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.</w:t>
      </w:r>
      <w:bookmarkEnd w:id="5"/>
    </w:p>
    <w:p w14:paraId="0DFFDB0D" w14:textId="77777777" w:rsidR="00AD1045" w:rsidRPr="00B537B0" w:rsidRDefault="00AD1045" w:rsidP="004473C7">
      <w:pPr>
        <w:ind w:left="567"/>
        <w:jc w:val="both"/>
        <w:rPr>
          <w:rFonts w:asciiTheme="minorHAnsi" w:hAnsiTheme="minorHAnsi"/>
          <w:sz w:val="22"/>
        </w:rPr>
      </w:pPr>
    </w:p>
    <w:p w14:paraId="02769FCE" w14:textId="074A1217" w:rsidR="002F531F" w:rsidRPr="00B537B0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>§ 1</w:t>
      </w:r>
      <w:r w:rsidR="00E0749D" w:rsidRPr="00B537B0">
        <w:rPr>
          <w:rFonts w:asciiTheme="minorHAnsi" w:hAnsiTheme="minorHAnsi"/>
          <w:sz w:val="22"/>
        </w:rPr>
        <w:t>4</w:t>
      </w:r>
    </w:p>
    <w:p w14:paraId="1BDD558A" w14:textId="77777777" w:rsidR="002F531F" w:rsidRPr="00B537B0" w:rsidRDefault="002F531F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Zmiany bądź uzupełnienia umowy mogą nastąpić jedynie w formie pisemnej pod rygorem nieważności.</w:t>
      </w:r>
    </w:p>
    <w:p w14:paraId="15274F5A" w14:textId="77777777" w:rsidR="002F531F" w:rsidRPr="00B537B0" w:rsidRDefault="00357065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W sprawach nieuregulowanych w umowie stosuje </w:t>
      </w:r>
      <w:r w:rsidRPr="00B537B0">
        <w:rPr>
          <w:rFonts w:asciiTheme="minorHAnsi" w:hAnsiTheme="minorHAnsi"/>
          <w:sz w:val="22"/>
          <w:szCs w:val="22"/>
        </w:rPr>
        <w:t>się regulamin</w:t>
      </w:r>
      <w:r w:rsidRPr="00B537B0">
        <w:rPr>
          <w:rFonts w:asciiTheme="minorHAnsi" w:hAnsiTheme="minorHAnsi"/>
          <w:sz w:val="22"/>
        </w:rPr>
        <w:t xml:space="preserve"> udzielania zamówień o wartości nieprzekraczającej kwot wskazanych w ustawie – Prawo zamówień</w:t>
      </w:r>
      <w:r w:rsidR="00CA7E5F" w:rsidRPr="00B537B0">
        <w:rPr>
          <w:rFonts w:asciiTheme="minorHAnsi" w:hAnsiTheme="minorHAnsi"/>
          <w:sz w:val="22"/>
        </w:rPr>
        <w:t xml:space="preserve"> publicznych</w:t>
      </w:r>
      <w:r w:rsidRPr="00B537B0">
        <w:rPr>
          <w:rFonts w:asciiTheme="minorHAnsi" w:hAnsiTheme="minorHAnsi"/>
          <w:sz w:val="22"/>
        </w:rPr>
        <w:t>, odpowiednie przepisy Kodeksu cywilnego, ustawy z dnia 14 grudnia 2012 r. o odpadach (Dz.U. z  2020r. poz. 797) oraz aktów wykonawczych wydanych na podstawie tej ustawy</w:t>
      </w:r>
      <w:r w:rsidRPr="00B537B0">
        <w:rPr>
          <w:rFonts w:asciiTheme="minorHAnsi" w:hAnsiTheme="minorHAnsi"/>
          <w:sz w:val="22"/>
          <w:szCs w:val="22"/>
        </w:rPr>
        <w:t>.</w:t>
      </w:r>
    </w:p>
    <w:p w14:paraId="201BED5D" w14:textId="77777777" w:rsidR="002F531F" w:rsidRPr="00B537B0" w:rsidRDefault="002F531F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Wszelkie sprawy sporne wynikające z realizacji niniejszej umowy rozstrzygać będzie właściwy miejscowo sąd dla siedziby Zamawiającego</w:t>
      </w:r>
      <w:r w:rsidR="00CA7E5F" w:rsidRPr="00B537B0">
        <w:rPr>
          <w:rFonts w:asciiTheme="minorHAnsi" w:hAnsiTheme="minorHAnsi"/>
          <w:sz w:val="22"/>
        </w:rPr>
        <w:t>.</w:t>
      </w:r>
    </w:p>
    <w:p w14:paraId="6A6DCF11" w14:textId="77777777" w:rsidR="002F531F" w:rsidRPr="00B537B0" w:rsidRDefault="002F531F" w:rsidP="005F3E16">
      <w:pPr>
        <w:jc w:val="both"/>
        <w:rPr>
          <w:rFonts w:asciiTheme="minorHAnsi" w:hAnsiTheme="minorHAnsi"/>
          <w:sz w:val="22"/>
        </w:rPr>
      </w:pPr>
    </w:p>
    <w:p w14:paraId="11ADA78E" w14:textId="3FA4BA2C" w:rsidR="002F531F" w:rsidRPr="00B537B0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>§ 1</w:t>
      </w:r>
      <w:r w:rsidR="00E0749D" w:rsidRPr="00B537B0">
        <w:rPr>
          <w:rFonts w:asciiTheme="minorHAnsi" w:hAnsiTheme="minorHAnsi"/>
          <w:sz w:val="22"/>
        </w:rPr>
        <w:t>5</w:t>
      </w:r>
    </w:p>
    <w:p w14:paraId="4E01A709" w14:textId="77777777" w:rsidR="002F531F" w:rsidRPr="00B537B0" w:rsidRDefault="00357065" w:rsidP="005F3E16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Umowę sporządzono w 3 jednobrzmiących egzemplarzach, przy czym dwa egzemplarze otrzymuje Zamawiający, a jeden egzemplarz Wykonawca</w:t>
      </w:r>
      <w:r w:rsidR="002F531F" w:rsidRPr="00B537B0">
        <w:rPr>
          <w:rFonts w:asciiTheme="minorHAnsi" w:hAnsiTheme="minorHAnsi"/>
          <w:sz w:val="22"/>
        </w:rPr>
        <w:t>.</w:t>
      </w:r>
    </w:p>
    <w:p w14:paraId="3071E3CE" w14:textId="77777777" w:rsidR="008D78C3" w:rsidRPr="00B537B0" w:rsidRDefault="008D78C3" w:rsidP="005F3E16">
      <w:pPr>
        <w:jc w:val="both"/>
        <w:rPr>
          <w:rFonts w:asciiTheme="minorHAnsi" w:hAnsiTheme="minorHAnsi"/>
          <w:sz w:val="22"/>
        </w:rPr>
      </w:pPr>
    </w:p>
    <w:p w14:paraId="1C3D2004" w14:textId="77777777" w:rsidR="00D92FDD" w:rsidRPr="00B537B0" w:rsidRDefault="00D92FDD" w:rsidP="002F531F">
      <w:pPr>
        <w:jc w:val="both"/>
        <w:rPr>
          <w:rFonts w:asciiTheme="minorHAnsi" w:hAnsiTheme="minorHAnsi"/>
          <w:sz w:val="22"/>
          <w:szCs w:val="22"/>
        </w:rPr>
      </w:pPr>
    </w:p>
    <w:p w14:paraId="70020C8C" w14:textId="77777777" w:rsidR="002F531F" w:rsidRPr="00B537B0" w:rsidRDefault="002F531F" w:rsidP="002F531F">
      <w:pPr>
        <w:jc w:val="both"/>
        <w:rPr>
          <w:rFonts w:asciiTheme="minorHAnsi" w:hAnsiTheme="minorHAnsi"/>
          <w:sz w:val="22"/>
          <w:szCs w:val="22"/>
        </w:rPr>
      </w:pPr>
    </w:p>
    <w:p w14:paraId="19A8418F" w14:textId="77777777" w:rsidR="00BD28E2" w:rsidRPr="00B537B0" w:rsidRDefault="00BD28E2" w:rsidP="002F531F">
      <w:pPr>
        <w:jc w:val="both"/>
        <w:rPr>
          <w:rFonts w:asciiTheme="minorHAnsi" w:hAnsiTheme="minorHAnsi"/>
          <w:sz w:val="22"/>
          <w:szCs w:val="22"/>
        </w:rPr>
      </w:pPr>
    </w:p>
    <w:p w14:paraId="66E7D799" w14:textId="77777777" w:rsidR="008D78C3" w:rsidRPr="005F3E16" w:rsidRDefault="008D78C3" w:rsidP="005F3E16">
      <w:pPr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</w:t>
      </w:r>
      <w:r w:rsidR="005F69EE" w:rsidRPr="00B537B0">
        <w:rPr>
          <w:rFonts w:asciiTheme="minorHAnsi" w:hAnsiTheme="minorHAnsi"/>
          <w:sz w:val="22"/>
        </w:rPr>
        <w:t>amawiający</w:t>
      </w:r>
      <w:r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="005F69EE"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="004C6EDA" w:rsidRPr="00B537B0">
        <w:rPr>
          <w:rFonts w:asciiTheme="minorHAnsi" w:hAnsiTheme="minorHAnsi"/>
          <w:sz w:val="22"/>
        </w:rPr>
        <w:t>Wykonawca</w:t>
      </w:r>
    </w:p>
    <w:sectPr w:rsidR="008D78C3" w:rsidRPr="005F3E16" w:rsidSect="005F3E1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Magdalena JK" w:date="2023-07-20T12:53:00Z" w:initials="MJ">
    <w:p w14:paraId="6A3ED4E6" w14:textId="2722B5EC" w:rsidR="00730896" w:rsidRDefault="00730896">
      <w:pPr>
        <w:pStyle w:val="Tekstkomentarza"/>
      </w:pPr>
      <w:r>
        <w:rPr>
          <w:rStyle w:val="Odwoaniedokomentarza"/>
        </w:rPr>
        <w:annotationRef/>
      </w:r>
      <w:r>
        <w:t xml:space="preserve">zapisy dotyczące ochrony danych osobowych bardziej rozbudowane w Porozumieniu – proszę o ujednolicenie w porozumieniu z Państwa IODO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3ED4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ACCA" w16cex:dateUtc="2023-07-20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ED4E6" w16cid:durableId="2863AC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AF51" w14:textId="77777777" w:rsidR="00090C42" w:rsidRDefault="00090C42">
      <w:r>
        <w:separator/>
      </w:r>
    </w:p>
  </w:endnote>
  <w:endnote w:type="continuationSeparator" w:id="0">
    <w:p w14:paraId="3E333AC9" w14:textId="77777777" w:rsidR="00090C42" w:rsidRDefault="00090C42">
      <w:r>
        <w:continuationSeparator/>
      </w:r>
    </w:p>
  </w:endnote>
  <w:endnote w:type="continuationNotice" w:id="1">
    <w:p w14:paraId="48F2081A" w14:textId="77777777" w:rsidR="00090C42" w:rsidRDefault="00090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4446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79C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75FF5B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926F" w14:textId="77777777" w:rsidR="009E2A76" w:rsidRDefault="009E2A7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815C" w14:textId="77777777" w:rsidR="003E6905" w:rsidRDefault="003E6905" w:rsidP="005F3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4D6F" w14:textId="77777777" w:rsidR="00090C42" w:rsidRDefault="00090C42">
      <w:r>
        <w:separator/>
      </w:r>
    </w:p>
  </w:footnote>
  <w:footnote w:type="continuationSeparator" w:id="0">
    <w:p w14:paraId="2DA179ED" w14:textId="77777777" w:rsidR="00090C42" w:rsidRDefault="00090C42">
      <w:r>
        <w:continuationSeparator/>
      </w:r>
    </w:p>
  </w:footnote>
  <w:footnote w:type="continuationNotice" w:id="1">
    <w:p w14:paraId="792F440E" w14:textId="77777777" w:rsidR="00090C42" w:rsidRDefault="00090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DC93" w14:textId="77777777" w:rsidR="003E6905" w:rsidRDefault="003E6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1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31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5484D"/>
    <w:multiLevelType w:val="hybridMultilevel"/>
    <w:tmpl w:val="E2A0D652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243FA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0A980A37"/>
    <w:multiLevelType w:val="hybridMultilevel"/>
    <w:tmpl w:val="4094D7D6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724AB"/>
    <w:multiLevelType w:val="hybridMultilevel"/>
    <w:tmpl w:val="1F0434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6" w15:restartNumberingAfterBreak="0">
    <w:nsid w:val="1CDD724E"/>
    <w:multiLevelType w:val="hybridMultilevel"/>
    <w:tmpl w:val="C06EAC1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BD1A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44B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66B06AC"/>
    <w:multiLevelType w:val="hybridMultilevel"/>
    <w:tmpl w:val="90CED384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10B094B4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28B018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AF832AE"/>
    <w:multiLevelType w:val="hybridMultilevel"/>
    <w:tmpl w:val="B6822374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C1DCA"/>
    <w:multiLevelType w:val="hybridMultilevel"/>
    <w:tmpl w:val="C0E22FA0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24A28"/>
    <w:multiLevelType w:val="hybridMultilevel"/>
    <w:tmpl w:val="627C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36B6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269DD"/>
    <w:multiLevelType w:val="multilevel"/>
    <w:tmpl w:val="766EDD4C"/>
    <w:lvl w:ilvl="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3AA620E8"/>
    <w:multiLevelType w:val="hybridMultilevel"/>
    <w:tmpl w:val="1AEE8B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2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4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494A69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D32958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81C6A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8CA7390"/>
    <w:multiLevelType w:val="hybridMultilevel"/>
    <w:tmpl w:val="4CB05200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45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D070B7"/>
    <w:multiLevelType w:val="hybridMultilevel"/>
    <w:tmpl w:val="E1FE5E9C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032B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86F32B2"/>
    <w:multiLevelType w:val="hybridMultilevel"/>
    <w:tmpl w:val="C5D64A6A"/>
    <w:lvl w:ilvl="0" w:tplc="6D28F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751004"/>
    <w:multiLevelType w:val="hybridMultilevel"/>
    <w:tmpl w:val="3B1E7D3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6D0C2E9B"/>
    <w:multiLevelType w:val="hybridMultilevel"/>
    <w:tmpl w:val="357429E0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22AA5"/>
    <w:multiLevelType w:val="hybridMultilevel"/>
    <w:tmpl w:val="766EDD4C"/>
    <w:lvl w:ilvl="0" w:tplc="6BB2EA98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3" w15:restartNumberingAfterBreak="0">
    <w:nsid w:val="75690194"/>
    <w:multiLevelType w:val="hybridMultilevel"/>
    <w:tmpl w:val="81226252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76492314"/>
    <w:multiLevelType w:val="multilevel"/>
    <w:tmpl w:val="B13E19A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7584EDC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6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BF41F7A"/>
    <w:multiLevelType w:val="hybridMultilevel"/>
    <w:tmpl w:val="28F80222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8047">
    <w:abstractNumId w:val="44"/>
  </w:num>
  <w:num w:numId="2" w16cid:durableId="1493762083">
    <w:abstractNumId w:val="15"/>
    <w:lvlOverride w:ilvl="0">
      <w:startOverride w:val="1"/>
    </w:lvlOverride>
  </w:num>
  <w:num w:numId="3" w16cid:durableId="1112935595">
    <w:abstractNumId w:val="33"/>
    <w:lvlOverride w:ilvl="0">
      <w:startOverride w:val="1"/>
    </w:lvlOverride>
  </w:num>
  <w:num w:numId="4" w16cid:durableId="1072848807">
    <w:abstractNumId w:val="9"/>
    <w:lvlOverride w:ilvl="0">
      <w:startOverride w:val="1"/>
    </w:lvlOverride>
  </w:num>
  <w:num w:numId="5" w16cid:durableId="188570129">
    <w:abstractNumId w:val="37"/>
  </w:num>
  <w:num w:numId="6" w16cid:durableId="1683048337">
    <w:abstractNumId w:val="34"/>
  </w:num>
  <w:num w:numId="7" w16cid:durableId="1242569808">
    <w:abstractNumId w:val="31"/>
  </w:num>
  <w:num w:numId="8" w16cid:durableId="1120800195">
    <w:abstractNumId w:val="40"/>
  </w:num>
  <w:num w:numId="9" w16cid:durableId="1926065452">
    <w:abstractNumId w:val="45"/>
  </w:num>
  <w:num w:numId="10" w16cid:durableId="2095465780">
    <w:abstractNumId w:val="19"/>
  </w:num>
  <w:num w:numId="11" w16cid:durableId="1149060268">
    <w:abstractNumId w:val="6"/>
  </w:num>
  <w:num w:numId="12" w16cid:durableId="1926645416">
    <w:abstractNumId w:val="13"/>
  </w:num>
  <w:num w:numId="13" w16cid:durableId="1635871211">
    <w:abstractNumId w:val="30"/>
  </w:num>
  <w:num w:numId="14" w16cid:durableId="1469397780">
    <w:abstractNumId w:val="14"/>
  </w:num>
  <w:num w:numId="15" w16cid:durableId="1740666430">
    <w:abstractNumId w:val="51"/>
  </w:num>
  <w:num w:numId="16" w16cid:durableId="1776485220">
    <w:abstractNumId w:val="25"/>
  </w:num>
  <w:num w:numId="17" w16cid:durableId="308365423">
    <w:abstractNumId w:val="36"/>
  </w:num>
  <w:num w:numId="18" w16cid:durableId="1357151252">
    <w:abstractNumId w:val="59"/>
  </w:num>
  <w:num w:numId="19" w16cid:durableId="1472209355">
    <w:abstractNumId w:val="11"/>
  </w:num>
  <w:num w:numId="20" w16cid:durableId="1598367380">
    <w:abstractNumId w:val="41"/>
  </w:num>
  <w:num w:numId="21" w16cid:durableId="552425399">
    <w:abstractNumId w:val="17"/>
  </w:num>
  <w:num w:numId="22" w16cid:durableId="201675799">
    <w:abstractNumId w:val="32"/>
  </w:num>
  <w:num w:numId="23" w16cid:durableId="1057438030">
    <w:abstractNumId w:val="56"/>
  </w:num>
  <w:num w:numId="24" w16cid:durableId="2073043830">
    <w:abstractNumId w:val="12"/>
  </w:num>
  <w:num w:numId="25" w16cid:durableId="1910378849">
    <w:abstractNumId w:val="58"/>
  </w:num>
  <w:num w:numId="26" w16cid:durableId="677736352">
    <w:abstractNumId w:val="28"/>
  </w:num>
  <w:num w:numId="27" w16cid:durableId="1829517289">
    <w:abstractNumId w:val="24"/>
  </w:num>
  <w:num w:numId="28" w16cid:durableId="222178714">
    <w:abstractNumId w:val="39"/>
  </w:num>
  <w:num w:numId="29" w16cid:durableId="2119715940">
    <w:abstractNumId w:val="21"/>
  </w:num>
  <w:num w:numId="30" w16cid:durableId="703021353">
    <w:abstractNumId w:val="55"/>
  </w:num>
  <w:num w:numId="31" w16cid:durableId="5064388">
    <w:abstractNumId w:val="48"/>
  </w:num>
  <w:num w:numId="32" w16cid:durableId="371465781">
    <w:abstractNumId w:val="8"/>
  </w:num>
  <w:num w:numId="33" w16cid:durableId="1336375628">
    <w:abstractNumId w:val="38"/>
  </w:num>
  <w:num w:numId="34" w16cid:durableId="780612289">
    <w:abstractNumId w:val="46"/>
  </w:num>
  <w:num w:numId="35" w16cid:durableId="930119500">
    <w:abstractNumId w:val="7"/>
  </w:num>
  <w:num w:numId="36" w16cid:durableId="1191915736">
    <w:abstractNumId w:val="50"/>
  </w:num>
  <w:num w:numId="37" w16cid:durableId="475875090">
    <w:abstractNumId w:val="57"/>
  </w:num>
  <w:num w:numId="38" w16cid:durableId="1868330953">
    <w:abstractNumId w:val="43"/>
  </w:num>
  <w:num w:numId="39" w16cid:durableId="1539588693">
    <w:abstractNumId w:val="23"/>
  </w:num>
  <w:num w:numId="40" w16cid:durableId="1073043938">
    <w:abstractNumId w:val="42"/>
  </w:num>
  <w:num w:numId="41" w16cid:durableId="776565618">
    <w:abstractNumId w:val="20"/>
  </w:num>
  <w:num w:numId="42" w16cid:durableId="510607794">
    <w:abstractNumId w:val="22"/>
  </w:num>
  <w:num w:numId="43" w16cid:durableId="1556626748">
    <w:abstractNumId w:val="52"/>
  </w:num>
  <w:num w:numId="44" w16cid:durableId="26296285">
    <w:abstractNumId w:val="27"/>
  </w:num>
  <w:num w:numId="45" w16cid:durableId="1671371917">
    <w:abstractNumId w:val="54"/>
  </w:num>
  <w:num w:numId="46" w16cid:durableId="566721831">
    <w:abstractNumId w:val="0"/>
  </w:num>
  <w:num w:numId="47" w16cid:durableId="92479788">
    <w:abstractNumId w:val="1"/>
  </w:num>
  <w:num w:numId="48" w16cid:durableId="541478277">
    <w:abstractNumId w:val="2"/>
  </w:num>
  <w:num w:numId="49" w16cid:durableId="22289275">
    <w:abstractNumId w:val="3"/>
  </w:num>
  <w:num w:numId="50" w16cid:durableId="569193218">
    <w:abstractNumId w:val="4"/>
  </w:num>
  <w:num w:numId="51" w16cid:durableId="124659901">
    <w:abstractNumId w:val="5"/>
  </w:num>
  <w:num w:numId="52" w16cid:durableId="1833060686">
    <w:abstractNumId w:val="18"/>
  </w:num>
  <w:num w:numId="53" w16cid:durableId="578101710">
    <w:abstractNumId w:val="35"/>
  </w:num>
  <w:num w:numId="54" w16cid:durableId="536426592">
    <w:abstractNumId w:val="26"/>
  </w:num>
  <w:num w:numId="55" w16cid:durableId="1641685163">
    <w:abstractNumId w:val="49"/>
  </w:num>
  <w:num w:numId="56" w16cid:durableId="1691838849">
    <w:abstractNumId w:val="29"/>
  </w:num>
  <w:num w:numId="57" w16cid:durableId="1126705712">
    <w:abstractNumId w:val="16"/>
  </w:num>
  <w:num w:numId="58" w16cid:durableId="224874375">
    <w:abstractNumId w:val="47"/>
  </w:num>
  <w:num w:numId="59" w16cid:durableId="1760326042">
    <w:abstractNumId w:val="53"/>
  </w:num>
  <w:num w:numId="60" w16cid:durableId="439374213">
    <w:abstractNumId w:val="1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K">
    <w15:presenceInfo w15:providerId="None" w15:userId="Magdalena 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4B3C"/>
    <w:rsid w:val="00015143"/>
    <w:rsid w:val="00017E35"/>
    <w:rsid w:val="00021707"/>
    <w:rsid w:val="000275B0"/>
    <w:rsid w:val="00032D92"/>
    <w:rsid w:val="00037C9F"/>
    <w:rsid w:val="00052686"/>
    <w:rsid w:val="0005725F"/>
    <w:rsid w:val="0005774E"/>
    <w:rsid w:val="0006145E"/>
    <w:rsid w:val="000642BA"/>
    <w:rsid w:val="00065133"/>
    <w:rsid w:val="00066F00"/>
    <w:rsid w:val="00070A10"/>
    <w:rsid w:val="00085F47"/>
    <w:rsid w:val="000907CD"/>
    <w:rsid w:val="00090C42"/>
    <w:rsid w:val="00094838"/>
    <w:rsid w:val="000B0BF9"/>
    <w:rsid w:val="000B4E98"/>
    <w:rsid w:val="000C0546"/>
    <w:rsid w:val="000C3B36"/>
    <w:rsid w:val="000C4EB1"/>
    <w:rsid w:val="000C523A"/>
    <w:rsid w:val="000C7B68"/>
    <w:rsid w:val="000D46D0"/>
    <w:rsid w:val="000E0B79"/>
    <w:rsid w:val="000E4818"/>
    <w:rsid w:val="001001D8"/>
    <w:rsid w:val="001040F8"/>
    <w:rsid w:val="001043F3"/>
    <w:rsid w:val="00120BCD"/>
    <w:rsid w:val="0012224A"/>
    <w:rsid w:val="0012602E"/>
    <w:rsid w:val="00133193"/>
    <w:rsid w:val="00137C27"/>
    <w:rsid w:val="00150CC5"/>
    <w:rsid w:val="0015170E"/>
    <w:rsid w:val="00155ACB"/>
    <w:rsid w:val="00157578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3B8B"/>
    <w:rsid w:val="001F653B"/>
    <w:rsid w:val="0020205B"/>
    <w:rsid w:val="002104A5"/>
    <w:rsid w:val="00210574"/>
    <w:rsid w:val="00210DAA"/>
    <w:rsid w:val="00212736"/>
    <w:rsid w:val="0021445D"/>
    <w:rsid w:val="002153FB"/>
    <w:rsid w:val="00216E46"/>
    <w:rsid w:val="002178FB"/>
    <w:rsid w:val="00217BA7"/>
    <w:rsid w:val="00225A92"/>
    <w:rsid w:val="00231E7D"/>
    <w:rsid w:val="0023239B"/>
    <w:rsid w:val="00235017"/>
    <w:rsid w:val="00235775"/>
    <w:rsid w:val="00242664"/>
    <w:rsid w:val="0024567F"/>
    <w:rsid w:val="0024772C"/>
    <w:rsid w:val="00256275"/>
    <w:rsid w:val="00257D71"/>
    <w:rsid w:val="00264D90"/>
    <w:rsid w:val="002721D6"/>
    <w:rsid w:val="00276BB3"/>
    <w:rsid w:val="00284AB1"/>
    <w:rsid w:val="00286837"/>
    <w:rsid w:val="0029013C"/>
    <w:rsid w:val="00296958"/>
    <w:rsid w:val="002A0E30"/>
    <w:rsid w:val="002B4423"/>
    <w:rsid w:val="002C455B"/>
    <w:rsid w:val="002C6C0D"/>
    <w:rsid w:val="002C7358"/>
    <w:rsid w:val="002D0B77"/>
    <w:rsid w:val="002D7D9B"/>
    <w:rsid w:val="002E0187"/>
    <w:rsid w:val="002E0876"/>
    <w:rsid w:val="002E190D"/>
    <w:rsid w:val="002E3D74"/>
    <w:rsid w:val="002E457E"/>
    <w:rsid w:val="002E4E85"/>
    <w:rsid w:val="002E78E7"/>
    <w:rsid w:val="002F531F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37A97"/>
    <w:rsid w:val="00342066"/>
    <w:rsid w:val="0034569B"/>
    <w:rsid w:val="00355B22"/>
    <w:rsid w:val="00357065"/>
    <w:rsid w:val="003618AF"/>
    <w:rsid w:val="003624AF"/>
    <w:rsid w:val="00374B32"/>
    <w:rsid w:val="00385CDE"/>
    <w:rsid w:val="003871B7"/>
    <w:rsid w:val="003905CA"/>
    <w:rsid w:val="0039444F"/>
    <w:rsid w:val="00394A45"/>
    <w:rsid w:val="00395650"/>
    <w:rsid w:val="00396BB0"/>
    <w:rsid w:val="003A3155"/>
    <w:rsid w:val="003B121C"/>
    <w:rsid w:val="003B1F21"/>
    <w:rsid w:val="003B24FE"/>
    <w:rsid w:val="003B27B1"/>
    <w:rsid w:val="003B474F"/>
    <w:rsid w:val="003B4899"/>
    <w:rsid w:val="003B5D37"/>
    <w:rsid w:val="003C0B10"/>
    <w:rsid w:val="003C111C"/>
    <w:rsid w:val="003C378D"/>
    <w:rsid w:val="003C3856"/>
    <w:rsid w:val="003D0D32"/>
    <w:rsid w:val="003D440B"/>
    <w:rsid w:val="003D5E80"/>
    <w:rsid w:val="003D63A7"/>
    <w:rsid w:val="003E4D4C"/>
    <w:rsid w:val="003E5C05"/>
    <w:rsid w:val="003E6905"/>
    <w:rsid w:val="003E6B8B"/>
    <w:rsid w:val="003F6CAB"/>
    <w:rsid w:val="003F7BC6"/>
    <w:rsid w:val="00402B9E"/>
    <w:rsid w:val="00404318"/>
    <w:rsid w:val="00405A4D"/>
    <w:rsid w:val="00407609"/>
    <w:rsid w:val="0041335E"/>
    <w:rsid w:val="00414D0A"/>
    <w:rsid w:val="00416A76"/>
    <w:rsid w:val="004310B4"/>
    <w:rsid w:val="00433970"/>
    <w:rsid w:val="004355D6"/>
    <w:rsid w:val="00436EF1"/>
    <w:rsid w:val="004417F2"/>
    <w:rsid w:val="004421BA"/>
    <w:rsid w:val="004473C7"/>
    <w:rsid w:val="00447760"/>
    <w:rsid w:val="00450664"/>
    <w:rsid w:val="004515EE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908BA"/>
    <w:rsid w:val="00493D03"/>
    <w:rsid w:val="004A62D8"/>
    <w:rsid w:val="004B4875"/>
    <w:rsid w:val="004B5036"/>
    <w:rsid w:val="004B67A2"/>
    <w:rsid w:val="004C0ACD"/>
    <w:rsid w:val="004C2A7E"/>
    <w:rsid w:val="004C5BF7"/>
    <w:rsid w:val="004C6EDA"/>
    <w:rsid w:val="004C7CFA"/>
    <w:rsid w:val="004D37ED"/>
    <w:rsid w:val="004D4569"/>
    <w:rsid w:val="004D62E8"/>
    <w:rsid w:val="004E18DB"/>
    <w:rsid w:val="004E3E69"/>
    <w:rsid w:val="004E4463"/>
    <w:rsid w:val="004E5114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6B6A"/>
    <w:rsid w:val="005372CD"/>
    <w:rsid w:val="00543BD6"/>
    <w:rsid w:val="00546E41"/>
    <w:rsid w:val="005575B4"/>
    <w:rsid w:val="00563228"/>
    <w:rsid w:val="00565258"/>
    <w:rsid w:val="00574FAE"/>
    <w:rsid w:val="00575140"/>
    <w:rsid w:val="00575C0E"/>
    <w:rsid w:val="00575FC3"/>
    <w:rsid w:val="00583302"/>
    <w:rsid w:val="00591213"/>
    <w:rsid w:val="0059258D"/>
    <w:rsid w:val="00594BD6"/>
    <w:rsid w:val="005B3E7E"/>
    <w:rsid w:val="005B5654"/>
    <w:rsid w:val="005C663A"/>
    <w:rsid w:val="005C6D66"/>
    <w:rsid w:val="005E0ABC"/>
    <w:rsid w:val="005E1545"/>
    <w:rsid w:val="005E29EB"/>
    <w:rsid w:val="005F28CF"/>
    <w:rsid w:val="005F3E16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480A"/>
    <w:rsid w:val="006168B9"/>
    <w:rsid w:val="006168C0"/>
    <w:rsid w:val="006213F2"/>
    <w:rsid w:val="006267AA"/>
    <w:rsid w:val="00627C14"/>
    <w:rsid w:val="00630605"/>
    <w:rsid w:val="00635D6C"/>
    <w:rsid w:val="006375CC"/>
    <w:rsid w:val="00637B2A"/>
    <w:rsid w:val="00645189"/>
    <w:rsid w:val="00645209"/>
    <w:rsid w:val="0065337E"/>
    <w:rsid w:val="0065414E"/>
    <w:rsid w:val="00656045"/>
    <w:rsid w:val="006605B0"/>
    <w:rsid w:val="00661C8C"/>
    <w:rsid w:val="00664D59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25DA"/>
    <w:rsid w:val="006D1160"/>
    <w:rsid w:val="006E4735"/>
    <w:rsid w:val="006E569F"/>
    <w:rsid w:val="006E5A13"/>
    <w:rsid w:val="006F2513"/>
    <w:rsid w:val="006F4B54"/>
    <w:rsid w:val="007012A9"/>
    <w:rsid w:val="0070501F"/>
    <w:rsid w:val="007152B0"/>
    <w:rsid w:val="007214A3"/>
    <w:rsid w:val="00724120"/>
    <w:rsid w:val="00724C98"/>
    <w:rsid w:val="00730896"/>
    <w:rsid w:val="0073629D"/>
    <w:rsid w:val="0074330C"/>
    <w:rsid w:val="0074558C"/>
    <w:rsid w:val="00745A59"/>
    <w:rsid w:val="00750C1C"/>
    <w:rsid w:val="00751078"/>
    <w:rsid w:val="00752CF4"/>
    <w:rsid w:val="007548A2"/>
    <w:rsid w:val="00757B9A"/>
    <w:rsid w:val="00762900"/>
    <w:rsid w:val="00762CC4"/>
    <w:rsid w:val="00763E37"/>
    <w:rsid w:val="007651AA"/>
    <w:rsid w:val="007661BD"/>
    <w:rsid w:val="00771F37"/>
    <w:rsid w:val="00774548"/>
    <w:rsid w:val="00781D94"/>
    <w:rsid w:val="00784161"/>
    <w:rsid w:val="00784913"/>
    <w:rsid w:val="00786D62"/>
    <w:rsid w:val="00793EA8"/>
    <w:rsid w:val="00797959"/>
    <w:rsid w:val="007A2396"/>
    <w:rsid w:val="007A4A88"/>
    <w:rsid w:val="007A5C1E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24AB"/>
    <w:rsid w:val="007D3145"/>
    <w:rsid w:val="007D4230"/>
    <w:rsid w:val="007D4559"/>
    <w:rsid w:val="007E040F"/>
    <w:rsid w:val="007E352E"/>
    <w:rsid w:val="007E4F93"/>
    <w:rsid w:val="00802B95"/>
    <w:rsid w:val="00807DD9"/>
    <w:rsid w:val="008118D4"/>
    <w:rsid w:val="0081297F"/>
    <w:rsid w:val="00813F62"/>
    <w:rsid w:val="00815CB6"/>
    <w:rsid w:val="00816DAA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213"/>
    <w:rsid w:val="00862B30"/>
    <w:rsid w:val="008664DE"/>
    <w:rsid w:val="00870B7A"/>
    <w:rsid w:val="00876FF4"/>
    <w:rsid w:val="00877DDB"/>
    <w:rsid w:val="00880645"/>
    <w:rsid w:val="008829F1"/>
    <w:rsid w:val="00883CAB"/>
    <w:rsid w:val="00884476"/>
    <w:rsid w:val="00887453"/>
    <w:rsid w:val="00890044"/>
    <w:rsid w:val="00892B8F"/>
    <w:rsid w:val="00897CCA"/>
    <w:rsid w:val="008A19F6"/>
    <w:rsid w:val="008A590D"/>
    <w:rsid w:val="008B1EED"/>
    <w:rsid w:val="008B2A23"/>
    <w:rsid w:val="008C0F91"/>
    <w:rsid w:val="008C1929"/>
    <w:rsid w:val="008C42DB"/>
    <w:rsid w:val="008C7FE5"/>
    <w:rsid w:val="008D0CCE"/>
    <w:rsid w:val="008D135E"/>
    <w:rsid w:val="008D1C66"/>
    <w:rsid w:val="008D29AA"/>
    <w:rsid w:val="008D3787"/>
    <w:rsid w:val="008D45EA"/>
    <w:rsid w:val="008D5FB6"/>
    <w:rsid w:val="008D62A2"/>
    <w:rsid w:val="008D78C3"/>
    <w:rsid w:val="008E4544"/>
    <w:rsid w:val="008F2977"/>
    <w:rsid w:val="0090302B"/>
    <w:rsid w:val="00903424"/>
    <w:rsid w:val="00904C2F"/>
    <w:rsid w:val="00905672"/>
    <w:rsid w:val="00910B15"/>
    <w:rsid w:val="00910CA3"/>
    <w:rsid w:val="00910FF9"/>
    <w:rsid w:val="00911EDD"/>
    <w:rsid w:val="00913EF7"/>
    <w:rsid w:val="00922B83"/>
    <w:rsid w:val="009238E6"/>
    <w:rsid w:val="00926C9A"/>
    <w:rsid w:val="00927942"/>
    <w:rsid w:val="00931B91"/>
    <w:rsid w:val="00934015"/>
    <w:rsid w:val="009402DC"/>
    <w:rsid w:val="0094579C"/>
    <w:rsid w:val="009479C5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95952"/>
    <w:rsid w:val="009A1F9D"/>
    <w:rsid w:val="009A3DB4"/>
    <w:rsid w:val="009A642E"/>
    <w:rsid w:val="009B41D0"/>
    <w:rsid w:val="009B6994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55A9"/>
    <w:rsid w:val="009F697C"/>
    <w:rsid w:val="00A006E0"/>
    <w:rsid w:val="00A0259F"/>
    <w:rsid w:val="00A031F8"/>
    <w:rsid w:val="00A03800"/>
    <w:rsid w:val="00A077E4"/>
    <w:rsid w:val="00A07F4A"/>
    <w:rsid w:val="00A1088C"/>
    <w:rsid w:val="00A1187C"/>
    <w:rsid w:val="00A1238D"/>
    <w:rsid w:val="00A14055"/>
    <w:rsid w:val="00A16447"/>
    <w:rsid w:val="00A16663"/>
    <w:rsid w:val="00A2299D"/>
    <w:rsid w:val="00A22E65"/>
    <w:rsid w:val="00A2757B"/>
    <w:rsid w:val="00A303D7"/>
    <w:rsid w:val="00A37F6A"/>
    <w:rsid w:val="00A404D1"/>
    <w:rsid w:val="00A47683"/>
    <w:rsid w:val="00A50077"/>
    <w:rsid w:val="00A500CF"/>
    <w:rsid w:val="00A53A27"/>
    <w:rsid w:val="00A5592F"/>
    <w:rsid w:val="00A55E3F"/>
    <w:rsid w:val="00A57693"/>
    <w:rsid w:val="00A61715"/>
    <w:rsid w:val="00A63994"/>
    <w:rsid w:val="00A63DF9"/>
    <w:rsid w:val="00A64940"/>
    <w:rsid w:val="00A66189"/>
    <w:rsid w:val="00A70E95"/>
    <w:rsid w:val="00A7109C"/>
    <w:rsid w:val="00A72A14"/>
    <w:rsid w:val="00A7430F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6678"/>
    <w:rsid w:val="00AC7647"/>
    <w:rsid w:val="00AD1045"/>
    <w:rsid w:val="00AD164B"/>
    <w:rsid w:val="00AD27E1"/>
    <w:rsid w:val="00AD4EC3"/>
    <w:rsid w:val="00AE0DD0"/>
    <w:rsid w:val="00AE275F"/>
    <w:rsid w:val="00AE29E6"/>
    <w:rsid w:val="00AE2D20"/>
    <w:rsid w:val="00AE3208"/>
    <w:rsid w:val="00AF050E"/>
    <w:rsid w:val="00AF1169"/>
    <w:rsid w:val="00AF35D6"/>
    <w:rsid w:val="00B040EB"/>
    <w:rsid w:val="00B127CC"/>
    <w:rsid w:val="00B20DA9"/>
    <w:rsid w:val="00B20EAE"/>
    <w:rsid w:val="00B22E3E"/>
    <w:rsid w:val="00B23258"/>
    <w:rsid w:val="00B25D58"/>
    <w:rsid w:val="00B32753"/>
    <w:rsid w:val="00B3303F"/>
    <w:rsid w:val="00B33510"/>
    <w:rsid w:val="00B4517F"/>
    <w:rsid w:val="00B51C57"/>
    <w:rsid w:val="00B52590"/>
    <w:rsid w:val="00B5289F"/>
    <w:rsid w:val="00B52B91"/>
    <w:rsid w:val="00B52DC9"/>
    <w:rsid w:val="00B537B0"/>
    <w:rsid w:val="00B61799"/>
    <w:rsid w:val="00B65EE8"/>
    <w:rsid w:val="00B67722"/>
    <w:rsid w:val="00B711FD"/>
    <w:rsid w:val="00B73C20"/>
    <w:rsid w:val="00B767A3"/>
    <w:rsid w:val="00B774CC"/>
    <w:rsid w:val="00B8119A"/>
    <w:rsid w:val="00B902F3"/>
    <w:rsid w:val="00B91947"/>
    <w:rsid w:val="00B94701"/>
    <w:rsid w:val="00B97CA3"/>
    <w:rsid w:val="00BA214E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BF73C4"/>
    <w:rsid w:val="00C01B86"/>
    <w:rsid w:val="00C02295"/>
    <w:rsid w:val="00C03FC3"/>
    <w:rsid w:val="00C05952"/>
    <w:rsid w:val="00C06FCF"/>
    <w:rsid w:val="00C07CB2"/>
    <w:rsid w:val="00C11FFD"/>
    <w:rsid w:val="00C12EE1"/>
    <w:rsid w:val="00C13338"/>
    <w:rsid w:val="00C14255"/>
    <w:rsid w:val="00C16326"/>
    <w:rsid w:val="00C17A18"/>
    <w:rsid w:val="00C20AD8"/>
    <w:rsid w:val="00C20DBF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5B6"/>
    <w:rsid w:val="00C639B7"/>
    <w:rsid w:val="00C6712C"/>
    <w:rsid w:val="00C80A71"/>
    <w:rsid w:val="00C85795"/>
    <w:rsid w:val="00C9318F"/>
    <w:rsid w:val="00C937D2"/>
    <w:rsid w:val="00C9511B"/>
    <w:rsid w:val="00C97273"/>
    <w:rsid w:val="00CA0F03"/>
    <w:rsid w:val="00CA1D8D"/>
    <w:rsid w:val="00CA7E5F"/>
    <w:rsid w:val="00CB29E7"/>
    <w:rsid w:val="00CB310A"/>
    <w:rsid w:val="00CB4047"/>
    <w:rsid w:val="00CB6555"/>
    <w:rsid w:val="00CC123A"/>
    <w:rsid w:val="00CC3058"/>
    <w:rsid w:val="00CC3C4D"/>
    <w:rsid w:val="00CC467A"/>
    <w:rsid w:val="00CC609F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5233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866AE"/>
    <w:rsid w:val="00D92FDD"/>
    <w:rsid w:val="00D9705B"/>
    <w:rsid w:val="00DA0E59"/>
    <w:rsid w:val="00DA4362"/>
    <w:rsid w:val="00DA50CF"/>
    <w:rsid w:val="00DB1E56"/>
    <w:rsid w:val="00DB60F9"/>
    <w:rsid w:val="00DB6D80"/>
    <w:rsid w:val="00DD416C"/>
    <w:rsid w:val="00DD4EA0"/>
    <w:rsid w:val="00DE04BC"/>
    <w:rsid w:val="00DE159E"/>
    <w:rsid w:val="00DE40CE"/>
    <w:rsid w:val="00DE7081"/>
    <w:rsid w:val="00DF057F"/>
    <w:rsid w:val="00DF423C"/>
    <w:rsid w:val="00E01D63"/>
    <w:rsid w:val="00E04ABA"/>
    <w:rsid w:val="00E0749D"/>
    <w:rsid w:val="00E10C66"/>
    <w:rsid w:val="00E11844"/>
    <w:rsid w:val="00E13DCC"/>
    <w:rsid w:val="00E16DE8"/>
    <w:rsid w:val="00E26B53"/>
    <w:rsid w:val="00E310E3"/>
    <w:rsid w:val="00E326E7"/>
    <w:rsid w:val="00E34DF9"/>
    <w:rsid w:val="00E35627"/>
    <w:rsid w:val="00E379DA"/>
    <w:rsid w:val="00E4649C"/>
    <w:rsid w:val="00E5118E"/>
    <w:rsid w:val="00E525D8"/>
    <w:rsid w:val="00E57348"/>
    <w:rsid w:val="00E60AA3"/>
    <w:rsid w:val="00E64048"/>
    <w:rsid w:val="00E73DE3"/>
    <w:rsid w:val="00E8257E"/>
    <w:rsid w:val="00E83D9D"/>
    <w:rsid w:val="00E85B1C"/>
    <w:rsid w:val="00E866CF"/>
    <w:rsid w:val="00E87844"/>
    <w:rsid w:val="00E90044"/>
    <w:rsid w:val="00E917EC"/>
    <w:rsid w:val="00E92989"/>
    <w:rsid w:val="00E95C9D"/>
    <w:rsid w:val="00E97AFA"/>
    <w:rsid w:val="00EA3C36"/>
    <w:rsid w:val="00EA5EC9"/>
    <w:rsid w:val="00EA7CF3"/>
    <w:rsid w:val="00EB1CDB"/>
    <w:rsid w:val="00EB2099"/>
    <w:rsid w:val="00EB7425"/>
    <w:rsid w:val="00EC0F88"/>
    <w:rsid w:val="00EC782E"/>
    <w:rsid w:val="00ED4E7E"/>
    <w:rsid w:val="00ED73BB"/>
    <w:rsid w:val="00EE3554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6689"/>
    <w:rsid w:val="00F36B0F"/>
    <w:rsid w:val="00F432FF"/>
    <w:rsid w:val="00F4543E"/>
    <w:rsid w:val="00F45761"/>
    <w:rsid w:val="00F45ACA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5558"/>
    <w:rsid w:val="00F866CB"/>
    <w:rsid w:val="00F9022E"/>
    <w:rsid w:val="00F9244D"/>
    <w:rsid w:val="00F967EF"/>
    <w:rsid w:val="00F967F6"/>
    <w:rsid w:val="00F96FCB"/>
    <w:rsid w:val="00F976D3"/>
    <w:rsid w:val="00FA3F2B"/>
    <w:rsid w:val="00FB3660"/>
    <w:rsid w:val="00FB73B8"/>
    <w:rsid w:val="00FC1C2F"/>
    <w:rsid w:val="00FC7D58"/>
    <w:rsid w:val="00FF086B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58F8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E7D"/>
    <w:rPr>
      <w:bCs/>
      <w:sz w:val="24"/>
    </w:rPr>
  </w:style>
  <w:style w:type="paragraph" w:styleId="Nagwek1">
    <w:name w:val="heading 1"/>
    <w:basedOn w:val="Normalny"/>
    <w:next w:val="Normalny"/>
    <w:qFormat/>
    <w:rsid w:val="003E6905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3E6905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3E6905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3E6905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3E6905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3E6905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3E6905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E6905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3E6905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3E6905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3E690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rsid w:val="003E6905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rsid w:val="003E6905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3E6905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WW8Num1z0">
    <w:name w:val="WW8Num1z0"/>
    <w:rsid w:val="003E6905"/>
  </w:style>
  <w:style w:type="character" w:customStyle="1" w:styleId="WW8Num1z1">
    <w:name w:val="WW8Num1z1"/>
    <w:rsid w:val="003E6905"/>
  </w:style>
  <w:style w:type="character" w:customStyle="1" w:styleId="WW8Num1z2">
    <w:name w:val="WW8Num1z2"/>
    <w:rsid w:val="003E6905"/>
  </w:style>
  <w:style w:type="character" w:customStyle="1" w:styleId="WW8Num1z3">
    <w:name w:val="WW8Num1z3"/>
    <w:rsid w:val="003E6905"/>
  </w:style>
  <w:style w:type="character" w:customStyle="1" w:styleId="WW8Num1z4">
    <w:name w:val="WW8Num1z4"/>
    <w:rsid w:val="003E6905"/>
  </w:style>
  <w:style w:type="character" w:customStyle="1" w:styleId="WW8Num1z5">
    <w:name w:val="WW8Num1z5"/>
    <w:rsid w:val="003E6905"/>
  </w:style>
  <w:style w:type="character" w:customStyle="1" w:styleId="WW8Num1z6">
    <w:name w:val="WW8Num1z6"/>
    <w:rsid w:val="003E6905"/>
  </w:style>
  <w:style w:type="character" w:customStyle="1" w:styleId="WW8Num1z7">
    <w:name w:val="WW8Num1z7"/>
    <w:rsid w:val="003E6905"/>
  </w:style>
  <w:style w:type="character" w:customStyle="1" w:styleId="WW8Num1z8">
    <w:name w:val="WW8Num1z8"/>
    <w:rsid w:val="003E6905"/>
  </w:style>
  <w:style w:type="character" w:customStyle="1" w:styleId="WW8Num2z0">
    <w:name w:val="WW8Num2z0"/>
    <w:rsid w:val="003E6905"/>
  </w:style>
  <w:style w:type="character" w:customStyle="1" w:styleId="WW8Num2z1">
    <w:name w:val="WW8Num2z1"/>
    <w:rsid w:val="003E6905"/>
  </w:style>
  <w:style w:type="character" w:customStyle="1" w:styleId="WW8Num2z2">
    <w:name w:val="WW8Num2z2"/>
    <w:rsid w:val="003E6905"/>
  </w:style>
  <w:style w:type="character" w:customStyle="1" w:styleId="WW8Num2z3">
    <w:name w:val="WW8Num2z3"/>
    <w:rsid w:val="003E6905"/>
  </w:style>
  <w:style w:type="character" w:customStyle="1" w:styleId="WW8Num2z4">
    <w:name w:val="WW8Num2z4"/>
    <w:rsid w:val="003E6905"/>
  </w:style>
  <w:style w:type="character" w:customStyle="1" w:styleId="WW8Num2z5">
    <w:name w:val="WW8Num2z5"/>
    <w:rsid w:val="003E6905"/>
  </w:style>
  <w:style w:type="character" w:customStyle="1" w:styleId="WW8Num2z6">
    <w:name w:val="WW8Num2z6"/>
    <w:rsid w:val="003E6905"/>
  </w:style>
  <w:style w:type="character" w:customStyle="1" w:styleId="WW8Num2z7">
    <w:name w:val="WW8Num2z7"/>
    <w:rsid w:val="003E6905"/>
  </w:style>
  <w:style w:type="character" w:customStyle="1" w:styleId="WW8Num2z8">
    <w:name w:val="WW8Num2z8"/>
    <w:rsid w:val="003E6905"/>
  </w:style>
  <w:style w:type="character" w:customStyle="1" w:styleId="WW8Num3z0">
    <w:name w:val="WW8Num3z0"/>
    <w:rsid w:val="003E6905"/>
  </w:style>
  <w:style w:type="character" w:customStyle="1" w:styleId="WW8Num3z1">
    <w:name w:val="WW8Num3z1"/>
    <w:rsid w:val="003E6905"/>
  </w:style>
  <w:style w:type="character" w:customStyle="1" w:styleId="WW8Num3z2">
    <w:name w:val="WW8Num3z2"/>
    <w:rsid w:val="003E6905"/>
  </w:style>
  <w:style w:type="character" w:customStyle="1" w:styleId="WW8Num3z3">
    <w:name w:val="WW8Num3z3"/>
    <w:rsid w:val="003E6905"/>
  </w:style>
  <w:style w:type="character" w:customStyle="1" w:styleId="WW8Num3z4">
    <w:name w:val="WW8Num3z4"/>
    <w:rsid w:val="003E6905"/>
  </w:style>
  <w:style w:type="character" w:customStyle="1" w:styleId="WW8Num3z5">
    <w:name w:val="WW8Num3z5"/>
    <w:rsid w:val="003E6905"/>
  </w:style>
  <w:style w:type="character" w:customStyle="1" w:styleId="WW8Num3z6">
    <w:name w:val="WW8Num3z6"/>
    <w:rsid w:val="003E6905"/>
  </w:style>
  <w:style w:type="character" w:customStyle="1" w:styleId="WW8Num3z7">
    <w:name w:val="WW8Num3z7"/>
    <w:rsid w:val="003E6905"/>
  </w:style>
  <w:style w:type="character" w:customStyle="1" w:styleId="WW8Num3z8">
    <w:name w:val="WW8Num3z8"/>
    <w:rsid w:val="003E6905"/>
  </w:style>
  <w:style w:type="character" w:customStyle="1" w:styleId="WW8Num4z0">
    <w:name w:val="WW8Num4z0"/>
    <w:rsid w:val="003E6905"/>
  </w:style>
  <w:style w:type="character" w:customStyle="1" w:styleId="WW8Num4z1">
    <w:name w:val="WW8Num4z1"/>
    <w:rsid w:val="003E6905"/>
  </w:style>
  <w:style w:type="character" w:customStyle="1" w:styleId="WW8Num4z2">
    <w:name w:val="WW8Num4z2"/>
    <w:rsid w:val="003E6905"/>
  </w:style>
  <w:style w:type="character" w:customStyle="1" w:styleId="WW8Num4z3">
    <w:name w:val="WW8Num4z3"/>
    <w:rsid w:val="003E6905"/>
  </w:style>
  <w:style w:type="character" w:customStyle="1" w:styleId="WW8Num4z4">
    <w:name w:val="WW8Num4z4"/>
    <w:rsid w:val="003E6905"/>
  </w:style>
  <w:style w:type="character" w:customStyle="1" w:styleId="WW8Num4z5">
    <w:name w:val="WW8Num4z5"/>
    <w:rsid w:val="003E6905"/>
  </w:style>
  <w:style w:type="character" w:customStyle="1" w:styleId="WW8Num4z6">
    <w:name w:val="WW8Num4z6"/>
    <w:rsid w:val="003E6905"/>
  </w:style>
  <w:style w:type="character" w:customStyle="1" w:styleId="WW8Num4z7">
    <w:name w:val="WW8Num4z7"/>
    <w:rsid w:val="003E6905"/>
  </w:style>
  <w:style w:type="character" w:customStyle="1" w:styleId="WW8Num4z8">
    <w:name w:val="WW8Num4z8"/>
    <w:rsid w:val="003E6905"/>
  </w:style>
  <w:style w:type="character" w:customStyle="1" w:styleId="WW8Num5z0">
    <w:name w:val="WW8Num5z0"/>
    <w:rsid w:val="003E6905"/>
    <w:rPr>
      <w:rFonts w:ascii="Arial" w:hAnsi="Arial" w:cs="Arial"/>
      <w:sz w:val="22"/>
      <w:szCs w:val="22"/>
    </w:rPr>
  </w:style>
  <w:style w:type="character" w:customStyle="1" w:styleId="WW8Num5z1">
    <w:name w:val="WW8Num5z1"/>
    <w:rsid w:val="003E6905"/>
  </w:style>
  <w:style w:type="character" w:customStyle="1" w:styleId="WW8Num5z2">
    <w:name w:val="WW8Num5z2"/>
    <w:rsid w:val="003E6905"/>
  </w:style>
  <w:style w:type="character" w:customStyle="1" w:styleId="WW8Num5z3">
    <w:name w:val="WW8Num5z3"/>
    <w:rsid w:val="003E6905"/>
  </w:style>
  <w:style w:type="character" w:customStyle="1" w:styleId="WW8Num5z4">
    <w:name w:val="WW8Num5z4"/>
    <w:rsid w:val="003E6905"/>
  </w:style>
  <w:style w:type="character" w:customStyle="1" w:styleId="WW8Num5z5">
    <w:name w:val="WW8Num5z5"/>
    <w:rsid w:val="003E6905"/>
  </w:style>
  <w:style w:type="character" w:customStyle="1" w:styleId="WW8Num5z6">
    <w:name w:val="WW8Num5z6"/>
    <w:rsid w:val="003E6905"/>
  </w:style>
  <w:style w:type="character" w:customStyle="1" w:styleId="WW8Num5z7">
    <w:name w:val="WW8Num5z7"/>
    <w:rsid w:val="003E6905"/>
  </w:style>
  <w:style w:type="character" w:customStyle="1" w:styleId="WW8Num5z8">
    <w:name w:val="WW8Num5z8"/>
    <w:rsid w:val="003E6905"/>
  </w:style>
  <w:style w:type="character" w:customStyle="1" w:styleId="WW8Num6z0">
    <w:name w:val="WW8Num6z0"/>
    <w:rsid w:val="003E6905"/>
    <w:rPr>
      <w:rFonts w:ascii="Arial" w:hAnsi="Arial" w:cs="Arial"/>
      <w:sz w:val="22"/>
      <w:szCs w:val="22"/>
    </w:rPr>
  </w:style>
  <w:style w:type="character" w:customStyle="1" w:styleId="WW8Num6z1">
    <w:name w:val="WW8Num6z1"/>
    <w:rsid w:val="003E6905"/>
  </w:style>
  <w:style w:type="character" w:customStyle="1" w:styleId="WW8Num6z2">
    <w:name w:val="WW8Num6z2"/>
    <w:rsid w:val="003E6905"/>
  </w:style>
  <w:style w:type="character" w:customStyle="1" w:styleId="WW8Num6z3">
    <w:name w:val="WW8Num6z3"/>
    <w:rsid w:val="003E6905"/>
  </w:style>
  <w:style w:type="character" w:customStyle="1" w:styleId="WW8Num6z4">
    <w:name w:val="WW8Num6z4"/>
    <w:rsid w:val="003E6905"/>
  </w:style>
  <w:style w:type="character" w:customStyle="1" w:styleId="WW8Num6z5">
    <w:name w:val="WW8Num6z5"/>
    <w:rsid w:val="003E6905"/>
  </w:style>
  <w:style w:type="character" w:customStyle="1" w:styleId="WW8Num6z6">
    <w:name w:val="WW8Num6z6"/>
    <w:rsid w:val="003E6905"/>
  </w:style>
  <w:style w:type="character" w:customStyle="1" w:styleId="WW8Num6z7">
    <w:name w:val="WW8Num6z7"/>
    <w:rsid w:val="003E6905"/>
  </w:style>
  <w:style w:type="character" w:customStyle="1" w:styleId="WW8Num6z8">
    <w:name w:val="WW8Num6z8"/>
    <w:rsid w:val="003E6905"/>
  </w:style>
  <w:style w:type="character" w:customStyle="1" w:styleId="WW8Num7z0">
    <w:name w:val="WW8Num7z0"/>
    <w:rsid w:val="003E6905"/>
  </w:style>
  <w:style w:type="character" w:customStyle="1" w:styleId="WW8Num7z1">
    <w:name w:val="WW8Num7z1"/>
    <w:rsid w:val="003E6905"/>
  </w:style>
  <w:style w:type="character" w:customStyle="1" w:styleId="WW8Num7z2">
    <w:name w:val="WW8Num7z2"/>
    <w:rsid w:val="003E6905"/>
  </w:style>
  <w:style w:type="character" w:customStyle="1" w:styleId="WW8Num7z3">
    <w:name w:val="WW8Num7z3"/>
    <w:rsid w:val="003E6905"/>
  </w:style>
  <w:style w:type="character" w:customStyle="1" w:styleId="WW8Num7z4">
    <w:name w:val="WW8Num7z4"/>
    <w:rsid w:val="003E6905"/>
  </w:style>
  <w:style w:type="character" w:customStyle="1" w:styleId="WW8Num7z5">
    <w:name w:val="WW8Num7z5"/>
    <w:rsid w:val="003E6905"/>
  </w:style>
  <w:style w:type="character" w:customStyle="1" w:styleId="WW8Num7z6">
    <w:name w:val="WW8Num7z6"/>
    <w:rsid w:val="003E6905"/>
  </w:style>
  <w:style w:type="character" w:customStyle="1" w:styleId="WW8Num7z7">
    <w:name w:val="WW8Num7z7"/>
    <w:rsid w:val="003E6905"/>
  </w:style>
  <w:style w:type="character" w:customStyle="1" w:styleId="WW8Num7z8">
    <w:name w:val="WW8Num7z8"/>
    <w:rsid w:val="003E6905"/>
  </w:style>
  <w:style w:type="character" w:customStyle="1" w:styleId="WW8Num8z0">
    <w:name w:val="WW8Num8z0"/>
    <w:rsid w:val="003E6905"/>
  </w:style>
  <w:style w:type="character" w:customStyle="1" w:styleId="WW8Num8z1">
    <w:name w:val="WW8Num8z1"/>
    <w:rsid w:val="003E6905"/>
  </w:style>
  <w:style w:type="character" w:customStyle="1" w:styleId="WW8Num8z2">
    <w:name w:val="WW8Num8z2"/>
    <w:rsid w:val="003E6905"/>
  </w:style>
  <w:style w:type="character" w:customStyle="1" w:styleId="WW8Num8z3">
    <w:name w:val="WW8Num8z3"/>
    <w:rsid w:val="003E6905"/>
  </w:style>
  <w:style w:type="character" w:customStyle="1" w:styleId="WW8Num8z4">
    <w:name w:val="WW8Num8z4"/>
    <w:rsid w:val="003E6905"/>
  </w:style>
  <w:style w:type="character" w:customStyle="1" w:styleId="WW8Num8z5">
    <w:name w:val="WW8Num8z5"/>
    <w:rsid w:val="003E6905"/>
  </w:style>
  <w:style w:type="character" w:customStyle="1" w:styleId="WW8Num8z6">
    <w:name w:val="WW8Num8z6"/>
    <w:rsid w:val="003E6905"/>
  </w:style>
  <w:style w:type="character" w:customStyle="1" w:styleId="WW8Num8z7">
    <w:name w:val="WW8Num8z7"/>
    <w:rsid w:val="003E6905"/>
  </w:style>
  <w:style w:type="character" w:customStyle="1" w:styleId="WW8Num8z8">
    <w:name w:val="WW8Num8z8"/>
    <w:rsid w:val="003E6905"/>
  </w:style>
  <w:style w:type="character" w:customStyle="1" w:styleId="WW8Num9z0">
    <w:name w:val="WW8Num9z0"/>
    <w:rsid w:val="003E6905"/>
    <w:rPr>
      <w:rFonts w:ascii="Arial" w:hAnsi="Arial" w:cs="Arial"/>
      <w:sz w:val="22"/>
      <w:szCs w:val="22"/>
    </w:rPr>
  </w:style>
  <w:style w:type="character" w:customStyle="1" w:styleId="WW8Num9z1">
    <w:name w:val="WW8Num9z1"/>
    <w:rsid w:val="003E6905"/>
  </w:style>
  <w:style w:type="character" w:customStyle="1" w:styleId="WW8Num9z2">
    <w:name w:val="WW8Num9z2"/>
    <w:rsid w:val="003E6905"/>
  </w:style>
  <w:style w:type="character" w:customStyle="1" w:styleId="WW8Num9z3">
    <w:name w:val="WW8Num9z3"/>
    <w:rsid w:val="003E6905"/>
  </w:style>
  <w:style w:type="character" w:customStyle="1" w:styleId="WW8Num9z4">
    <w:name w:val="WW8Num9z4"/>
    <w:rsid w:val="003E6905"/>
  </w:style>
  <w:style w:type="character" w:customStyle="1" w:styleId="WW8Num9z5">
    <w:name w:val="WW8Num9z5"/>
    <w:rsid w:val="003E6905"/>
  </w:style>
  <w:style w:type="character" w:customStyle="1" w:styleId="WW8Num9z6">
    <w:name w:val="WW8Num9z6"/>
    <w:rsid w:val="003E6905"/>
  </w:style>
  <w:style w:type="character" w:customStyle="1" w:styleId="WW8Num9z7">
    <w:name w:val="WW8Num9z7"/>
    <w:rsid w:val="003E6905"/>
  </w:style>
  <w:style w:type="character" w:customStyle="1" w:styleId="WW8Num9z8">
    <w:name w:val="WW8Num9z8"/>
    <w:rsid w:val="003E6905"/>
  </w:style>
  <w:style w:type="character" w:customStyle="1" w:styleId="WW8Num10z0">
    <w:name w:val="WW8Num10z0"/>
    <w:rsid w:val="003E6905"/>
  </w:style>
  <w:style w:type="character" w:customStyle="1" w:styleId="WW8Num10z1">
    <w:name w:val="WW8Num10z1"/>
    <w:rsid w:val="003E6905"/>
  </w:style>
  <w:style w:type="character" w:customStyle="1" w:styleId="WW8Num10z2">
    <w:name w:val="WW8Num10z2"/>
    <w:rsid w:val="003E6905"/>
  </w:style>
  <w:style w:type="character" w:customStyle="1" w:styleId="WW8Num10z3">
    <w:name w:val="WW8Num10z3"/>
    <w:rsid w:val="003E6905"/>
  </w:style>
  <w:style w:type="character" w:customStyle="1" w:styleId="WW8Num10z4">
    <w:name w:val="WW8Num10z4"/>
    <w:rsid w:val="003E6905"/>
  </w:style>
  <w:style w:type="character" w:customStyle="1" w:styleId="WW8Num10z5">
    <w:name w:val="WW8Num10z5"/>
    <w:rsid w:val="003E6905"/>
  </w:style>
  <w:style w:type="character" w:customStyle="1" w:styleId="WW8Num10z6">
    <w:name w:val="WW8Num10z6"/>
    <w:rsid w:val="003E6905"/>
  </w:style>
  <w:style w:type="character" w:customStyle="1" w:styleId="WW8Num10z7">
    <w:name w:val="WW8Num10z7"/>
    <w:rsid w:val="003E6905"/>
  </w:style>
  <w:style w:type="character" w:customStyle="1" w:styleId="WW8Num10z8">
    <w:name w:val="WW8Num10z8"/>
    <w:rsid w:val="003E6905"/>
  </w:style>
  <w:style w:type="character" w:customStyle="1" w:styleId="WW8Num11z0">
    <w:name w:val="WW8Num11z0"/>
    <w:rsid w:val="003E6905"/>
  </w:style>
  <w:style w:type="character" w:customStyle="1" w:styleId="WW8Num11z1">
    <w:name w:val="WW8Num11z1"/>
    <w:rsid w:val="003E6905"/>
  </w:style>
  <w:style w:type="character" w:customStyle="1" w:styleId="WW8Num11z2">
    <w:name w:val="WW8Num11z2"/>
    <w:rsid w:val="003E6905"/>
  </w:style>
  <w:style w:type="character" w:customStyle="1" w:styleId="WW8Num11z3">
    <w:name w:val="WW8Num11z3"/>
    <w:rsid w:val="003E6905"/>
  </w:style>
  <w:style w:type="character" w:customStyle="1" w:styleId="WW8Num11z4">
    <w:name w:val="WW8Num11z4"/>
    <w:rsid w:val="003E6905"/>
  </w:style>
  <w:style w:type="character" w:customStyle="1" w:styleId="WW8Num11z5">
    <w:name w:val="WW8Num11z5"/>
    <w:rsid w:val="003E6905"/>
  </w:style>
  <w:style w:type="character" w:customStyle="1" w:styleId="WW8Num11z6">
    <w:name w:val="WW8Num11z6"/>
    <w:rsid w:val="003E6905"/>
  </w:style>
  <w:style w:type="character" w:customStyle="1" w:styleId="WW8Num11z7">
    <w:name w:val="WW8Num11z7"/>
    <w:rsid w:val="003E6905"/>
  </w:style>
  <w:style w:type="character" w:customStyle="1" w:styleId="WW8Num11z8">
    <w:name w:val="WW8Num11z8"/>
    <w:rsid w:val="003E6905"/>
  </w:style>
  <w:style w:type="character" w:customStyle="1" w:styleId="Absatz-Standardschriftart">
    <w:name w:val="Absatz-Standardschriftart"/>
    <w:rsid w:val="003E6905"/>
  </w:style>
  <w:style w:type="character" w:customStyle="1" w:styleId="Domylnaczcionkaakapitu1">
    <w:name w:val="Domyślna czcionka akapitu1"/>
    <w:rsid w:val="003E6905"/>
  </w:style>
  <w:style w:type="character" w:customStyle="1" w:styleId="UyteHipercze1">
    <w:name w:val="UżyteHiperłącze1"/>
    <w:rsid w:val="003E6905"/>
    <w:rPr>
      <w:color w:val="800080"/>
      <w:u w:val="single"/>
    </w:rPr>
  </w:style>
  <w:style w:type="character" w:customStyle="1" w:styleId="Odwoaniedokomentarza1">
    <w:name w:val="Odwołanie do komentarza1"/>
    <w:rsid w:val="003E6905"/>
    <w:rPr>
      <w:sz w:val="16"/>
      <w:szCs w:val="16"/>
    </w:rPr>
  </w:style>
  <w:style w:type="character" w:customStyle="1" w:styleId="Numerstrony1">
    <w:name w:val="Numer strony1"/>
    <w:basedOn w:val="Domylnaczcionkaakapitu1"/>
    <w:rsid w:val="003E6905"/>
  </w:style>
  <w:style w:type="character" w:customStyle="1" w:styleId="Odwoanieprzypisudolnego1">
    <w:name w:val="Odwołanie przypisu dolnego1"/>
    <w:rsid w:val="003E6905"/>
    <w:rPr>
      <w:vertAlign w:val="superscript"/>
    </w:rPr>
  </w:style>
  <w:style w:type="character" w:customStyle="1" w:styleId="Odwoanieprzypisukocowego1">
    <w:name w:val="Odwołanie przypisu końcowego1"/>
    <w:rsid w:val="003E6905"/>
    <w:rPr>
      <w:vertAlign w:val="superscript"/>
    </w:rPr>
  </w:style>
  <w:style w:type="character" w:customStyle="1" w:styleId="ListLabel1">
    <w:name w:val="ListLabel 1"/>
    <w:rsid w:val="003E6905"/>
    <w:rPr>
      <w:sz w:val="24"/>
      <w:szCs w:val="24"/>
    </w:rPr>
  </w:style>
  <w:style w:type="character" w:customStyle="1" w:styleId="ListLabel2">
    <w:name w:val="ListLabel 2"/>
    <w:rsid w:val="003E6905"/>
    <w:rPr>
      <w:b w:val="0"/>
      <w:i w:val="0"/>
    </w:rPr>
  </w:style>
  <w:style w:type="character" w:customStyle="1" w:styleId="ListLabel3">
    <w:name w:val="ListLabel 3"/>
    <w:rsid w:val="003E6905"/>
    <w:rPr>
      <w:b w:val="0"/>
    </w:rPr>
  </w:style>
  <w:style w:type="character" w:customStyle="1" w:styleId="ListLabel4">
    <w:name w:val="ListLabel 4"/>
    <w:rsid w:val="003E6905"/>
    <w:rPr>
      <w:rFonts w:eastAsia="Times New Roman" w:cs="Times New Roman"/>
    </w:rPr>
  </w:style>
  <w:style w:type="character" w:customStyle="1" w:styleId="ListLabel5">
    <w:name w:val="ListLabel 5"/>
    <w:rsid w:val="003E6905"/>
    <w:rPr>
      <w:b w:val="0"/>
      <w:sz w:val="24"/>
      <w:szCs w:val="24"/>
    </w:rPr>
  </w:style>
  <w:style w:type="character" w:customStyle="1" w:styleId="ListLabel6">
    <w:name w:val="ListLabel 6"/>
    <w:rsid w:val="003E6905"/>
    <w:rPr>
      <w:rFonts w:cs="Courier New"/>
    </w:rPr>
  </w:style>
  <w:style w:type="character" w:customStyle="1" w:styleId="ListLabel7">
    <w:name w:val="ListLabel 7"/>
    <w:rsid w:val="003E6905"/>
    <w:rPr>
      <w:sz w:val="18"/>
      <w:szCs w:val="18"/>
    </w:rPr>
  </w:style>
  <w:style w:type="character" w:customStyle="1" w:styleId="ListLabel8">
    <w:name w:val="ListLabel 8"/>
    <w:rsid w:val="003E6905"/>
    <w:rPr>
      <w:sz w:val="20"/>
      <w:szCs w:val="18"/>
    </w:rPr>
  </w:style>
  <w:style w:type="character" w:customStyle="1" w:styleId="Znakinumeracji">
    <w:name w:val="Znaki numeracji"/>
    <w:rsid w:val="003E6905"/>
  </w:style>
  <w:style w:type="paragraph" w:customStyle="1" w:styleId="Nagwek10">
    <w:name w:val="Nagłówek1"/>
    <w:basedOn w:val="Normalny"/>
    <w:next w:val="Tekstpodstawowy"/>
    <w:rsid w:val="003E6905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rsid w:val="003E6905"/>
    <w:pPr>
      <w:suppressAutoHyphens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Legenda">
    <w:name w:val="caption"/>
    <w:basedOn w:val="Normalny"/>
    <w:qFormat/>
    <w:rsid w:val="003E6905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Cs w:val="24"/>
      <w:lang w:eastAsia="zh-CN" w:bidi="hi-IN"/>
    </w:rPr>
  </w:style>
  <w:style w:type="paragraph" w:customStyle="1" w:styleId="Indeks">
    <w:name w:val="Indeks"/>
    <w:basedOn w:val="Normalny"/>
    <w:rsid w:val="003E6905"/>
    <w:pPr>
      <w:suppressLineNumbers/>
      <w:suppressAutoHyphens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3E6905"/>
    <w:pPr>
      <w:suppressAutoHyphens/>
      <w:spacing w:line="360" w:lineRule="auto"/>
      <w:ind w:left="1155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3E6905"/>
    <w:pPr>
      <w:suppressAutoHyphens/>
      <w:spacing w:line="360" w:lineRule="auto"/>
      <w:ind w:firstLine="567"/>
      <w:jc w:val="both"/>
    </w:pPr>
    <w:rPr>
      <w:rFonts w:ascii="Liberation Serif" w:eastAsia="SimSun" w:hAnsi="Liberation Serif" w:cs="Mangal"/>
      <w:b/>
      <w:bCs w:val="0"/>
      <w:kern w:val="1"/>
      <w:szCs w:val="24"/>
      <w:lang w:eastAsia="zh-CN" w:bidi="hi-IN"/>
    </w:rPr>
  </w:style>
  <w:style w:type="paragraph" w:customStyle="1" w:styleId="NormalnyWeb1">
    <w:name w:val="Normalny (Web)1"/>
    <w:basedOn w:val="Normalny"/>
    <w:rsid w:val="003E6905"/>
    <w:pPr>
      <w:suppressAutoHyphens/>
      <w:spacing w:before="28" w:after="28"/>
      <w:jc w:val="both"/>
    </w:pPr>
    <w:rPr>
      <w:rFonts w:ascii="Arial Unicode MS" w:eastAsia="Arial Unicode MS" w:hAnsi="Arial Unicode MS" w:cs="Arial Unicode MS"/>
      <w:bCs w:val="0"/>
      <w:kern w:val="1"/>
      <w:sz w:val="20"/>
      <w:szCs w:val="24"/>
      <w:lang w:eastAsia="zh-CN" w:bidi="hi-IN"/>
    </w:rPr>
  </w:style>
  <w:style w:type="paragraph" w:customStyle="1" w:styleId="Tekstkomentarza1">
    <w:name w:val="Tekst komentarza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Zwykytekst1">
    <w:name w:val="Zwykły tekst1"/>
    <w:basedOn w:val="Normalny"/>
    <w:rsid w:val="003E6905"/>
    <w:pPr>
      <w:suppressAutoHyphens/>
    </w:pPr>
    <w:rPr>
      <w:rFonts w:ascii="Courier New" w:eastAsia="SimSun" w:hAnsi="Courier New" w:cs="Courier New"/>
      <w:bCs w:val="0"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E6905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suppressAutoHyphens/>
      <w:jc w:val="both"/>
    </w:pPr>
    <w:rPr>
      <w:rFonts w:ascii="Liberation Serif" w:eastAsia="SimSun" w:hAnsi="Liberation Serif" w:cs="Mangal"/>
      <w:color w:val="000000"/>
      <w:kern w:val="1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3E6905"/>
    <w:pPr>
      <w:suppressAutoHyphens/>
      <w:spacing w:line="360" w:lineRule="auto"/>
      <w:jc w:val="center"/>
    </w:pPr>
    <w:rPr>
      <w:rFonts w:ascii="Liberation Serif" w:eastAsia="SimSun" w:hAnsi="Liberation Serif" w:cs="Mangal"/>
      <w:b/>
      <w:i/>
      <w:kern w:val="1"/>
      <w:sz w:val="36"/>
      <w:szCs w:val="24"/>
      <w:lang w:eastAsia="zh-CN" w:bidi="hi-IN"/>
    </w:rPr>
  </w:style>
  <w:style w:type="paragraph" w:customStyle="1" w:styleId="Tekstprzypisudolnego1">
    <w:name w:val="Tekst przypisu dolnego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przypisukocowego1">
    <w:name w:val="Tekst przypisu końcowego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dymka1">
    <w:name w:val="Tekst dymka1"/>
    <w:basedOn w:val="Normalny"/>
    <w:rsid w:val="003E6905"/>
    <w:pPr>
      <w:suppressAutoHyphens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3E690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E6905"/>
    <w:rPr>
      <w:rFonts w:ascii="Arial" w:eastAsia="Microsoft YaHei" w:hAnsi="Arial" w:cs="Mangal"/>
      <w:bCs/>
      <w:i/>
      <w:iCs/>
      <w:kern w:val="1"/>
      <w:sz w:val="28"/>
      <w:szCs w:val="28"/>
      <w:lang w:eastAsia="zh-CN" w:bidi="hi-IN"/>
    </w:rPr>
  </w:style>
  <w:style w:type="paragraph" w:customStyle="1" w:styleId="Akapitzlist1">
    <w:name w:val="Akapit z listą1"/>
    <w:basedOn w:val="Normalny"/>
    <w:rsid w:val="003E6905"/>
    <w:pPr>
      <w:suppressAutoHyphens/>
      <w:ind w:left="720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3E6905"/>
    <w:pPr>
      <w:suppressAutoHyphens/>
    </w:pPr>
    <w:rPr>
      <w:rFonts w:ascii="Liberation Mono" w:eastAsia="NSimSun" w:hAnsi="Liberation Mono" w:cs="Liberation Mono"/>
      <w:kern w:val="1"/>
      <w:sz w:val="20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B83"/>
    <w:rPr>
      <w:b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B8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B83"/>
    <w:rPr>
      <w:b/>
      <w:bCs/>
    </w:rPr>
  </w:style>
  <w:style w:type="paragraph" w:styleId="Poprawka">
    <w:name w:val="Revision"/>
    <w:hidden/>
    <w:uiPriority w:val="99"/>
    <w:semiHidden/>
    <w:rsid w:val="007E040F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5C13-F676-48F4-ACD5-82B0E699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2907</Words>
  <Characters>18065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4</cp:revision>
  <cp:lastPrinted>2009-02-06T11:26:00Z</cp:lastPrinted>
  <dcterms:created xsi:type="dcterms:W3CDTF">2023-07-25T09:17:00Z</dcterms:created>
  <dcterms:modified xsi:type="dcterms:W3CDTF">2023-07-25T10:02:00Z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KNUIFE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